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A50EF" w14:textId="77777777" w:rsidR="00027C4D" w:rsidRDefault="00027C4D" w:rsidP="008755D0">
      <w:pPr>
        <w:pStyle w:val="Corpodetexto"/>
        <w:kinsoku w:val="0"/>
        <w:overflowPunct w:val="0"/>
        <w:spacing w:line="156" w:lineRule="exact"/>
        <w:ind w:right="149"/>
        <w:rPr>
          <w:i/>
          <w:iCs/>
        </w:rPr>
      </w:pPr>
    </w:p>
    <w:p w14:paraId="50291406" w14:textId="2385EF40" w:rsidR="00027C4D" w:rsidRPr="00296ECA" w:rsidRDefault="003C47C9" w:rsidP="00394382">
      <w:pPr>
        <w:spacing w:line="360" w:lineRule="auto"/>
        <w:ind w:left="4536" w:right="-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Ex.mo</w:t>
      </w:r>
      <w:bookmarkStart w:id="0" w:name="_GoBack"/>
      <w:bookmarkEnd w:id="0"/>
      <w:r w:rsidR="00016C20">
        <w:rPr>
          <w:rFonts w:asciiTheme="minorHAnsi" w:hAnsiTheme="minorHAnsi" w:cstheme="minorHAnsi"/>
        </w:rPr>
        <w:t xml:space="preserve"> Senhor</w:t>
      </w:r>
    </w:p>
    <w:p w14:paraId="7DAC3ECF" w14:textId="5ECB0E4E" w:rsidR="00C0531B" w:rsidRPr="00C0531B" w:rsidRDefault="00027C4D" w:rsidP="008755D0">
      <w:pPr>
        <w:spacing w:before="120" w:after="240" w:line="360" w:lineRule="auto"/>
        <w:ind w:left="4536" w:right="-6"/>
        <w:rPr>
          <w:rFonts w:asciiTheme="minorHAnsi" w:hAnsiTheme="minorHAnsi" w:cstheme="minorHAnsi"/>
        </w:rPr>
      </w:pPr>
      <w:r w:rsidRPr="00296ECA">
        <w:rPr>
          <w:rFonts w:asciiTheme="minorHAnsi" w:hAnsiTheme="minorHAnsi" w:cstheme="minorHAnsi"/>
        </w:rPr>
        <w:t>Presidente da Comissão de Coordenação e Desenvolvimento Regional do Centro, IP</w:t>
      </w:r>
    </w:p>
    <w:p w14:paraId="533486B3" w14:textId="00271996" w:rsidR="00A3536C" w:rsidRDefault="005051CC" w:rsidP="008755D0">
      <w:pPr>
        <w:pStyle w:val="Textodebloco"/>
        <w:tabs>
          <w:tab w:val="left" w:pos="2387"/>
        </w:tabs>
        <w:spacing w:after="100" w:afterAutospacing="1" w:line="360" w:lineRule="auto"/>
        <w:ind w:left="0" w:firstLine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PEDIDOS DIVERSOS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3"/>
        <w:gridCol w:w="7767"/>
      </w:tblGrid>
      <w:tr w:rsidR="00F543E5" w:rsidRPr="008755D0" w14:paraId="27A9A66F" w14:textId="77777777" w:rsidTr="006B5C14">
        <w:tc>
          <w:tcPr>
            <w:tcW w:w="2213" w:type="dxa"/>
            <w:tcBorders>
              <w:right w:val="single" w:sz="4" w:space="0" w:color="auto"/>
            </w:tcBorders>
          </w:tcPr>
          <w:p w14:paraId="305DC2AD" w14:textId="74DCF16A" w:rsidR="00F543E5" w:rsidRPr="008755D0" w:rsidRDefault="00F543E5" w:rsidP="008755D0">
            <w:pPr>
              <w:pStyle w:val="Textodebloco"/>
              <w:numPr>
                <w:ilvl w:val="0"/>
                <w:numId w:val="6"/>
              </w:numPr>
              <w:tabs>
                <w:tab w:val="left" w:pos="2387"/>
              </w:tabs>
              <w:spacing w:after="240" w:line="36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8755D0">
              <w:rPr>
                <w:rFonts w:asciiTheme="minorHAnsi" w:hAnsiTheme="minorHAnsi" w:cstheme="minorHAnsi"/>
                <w:b/>
                <w:sz w:val="20"/>
              </w:rPr>
              <w:t>REQUERENTE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234A0" w14:textId="5A668CB5" w:rsidR="00F543E5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8755D0">
              <w:rPr>
                <w:rFonts w:asciiTheme="minorHAnsi" w:hAnsiTheme="minorHAnsi" w:cstheme="minorHAnsi"/>
                <w:sz w:val="20"/>
              </w:rPr>
              <w:t xml:space="preserve">NOME: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Entidade"/>
                <w:tag w:val="Entidade"/>
                <w:id w:val="125231731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27D8F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F543E5" w:rsidRPr="008755D0" w14:paraId="650A7BFA" w14:textId="77777777" w:rsidTr="007748BA">
        <w:tc>
          <w:tcPr>
            <w:tcW w:w="2213" w:type="dxa"/>
            <w:tcBorders>
              <w:right w:val="single" w:sz="4" w:space="0" w:color="auto"/>
            </w:tcBorders>
          </w:tcPr>
          <w:p w14:paraId="3262AEAA" w14:textId="77777777" w:rsidR="00F543E5" w:rsidRPr="008755D0" w:rsidRDefault="00F543E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8E65" w14:textId="2E1AEF99" w:rsidR="00F543E5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8755D0">
              <w:rPr>
                <w:rFonts w:asciiTheme="minorHAnsi" w:hAnsiTheme="minorHAnsi" w:cstheme="minorHAnsi"/>
                <w:sz w:val="20"/>
              </w:rPr>
              <w:t xml:space="preserve">NÚMERO DE IDENTIFICAÇÃO FISCAL (NIF):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52429732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27D8F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F543E5" w:rsidRPr="008755D0" w14:paraId="573A0B39" w14:textId="77777777" w:rsidTr="007748BA">
        <w:tc>
          <w:tcPr>
            <w:tcW w:w="2213" w:type="dxa"/>
            <w:tcBorders>
              <w:right w:val="single" w:sz="4" w:space="0" w:color="auto"/>
            </w:tcBorders>
          </w:tcPr>
          <w:p w14:paraId="5E430401" w14:textId="77777777" w:rsidR="00F543E5" w:rsidRPr="008755D0" w:rsidRDefault="00F543E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498A" w14:textId="04AB9418" w:rsidR="00F543E5" w:rsidRPr="008755D0" w:rsidRDefault="00427D8F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>RESIDÊNCIA</w:t>
            </w:r>
          </w:p>
          <w:p w14:paraId="2C19A185" w14:textId="1FB30F49" w:rsidR="00427D8F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8755D0">
              <w:rPr>
                <w:rFonts w:asciiTheme="minorHAnsi" w:hAnsiTheme="minorHAnsi" w:cstheme="minorHAnsi"/>
                <w:sz w:val="20"/>
              </w:rPr>
              <w:t xml:space="preserve">RUA / LARGO / PRAÇA: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RUA / LARGO / PRAÇA"/>
                <w:tag w:val="RUA / LARGO / PRAÇA"/>
                <w:id w:val="50216970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27D8F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17C67F55" w14:textId="5B6C50E6" w:rsidR="00427D8F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8755D0">
              <w:rPr>
                <w:rFonts w:asciiTheme="minorHAnsi" w:hAnsiTheme="minorHAnsi" w:cstheme="minorHAnsi"/>
                <w:sz w:val="20"/>
              </w:rPr>
              <w:t xml:space="preserve">N.º DE POLÍCIA: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N.º DE POLÍCIA"/>
                <w:tag w:val="N.º DE POLÍCIA"/>
                <w:id w:val="162411963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27D8F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1E95A677" w14:textId="711109FD" w:rsidR="00427D8F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8755D0">
              <w:rPr>
                <w:rFonts w:asciiTheme="minorHAnsi" w:hAnsiTheme="minorHAnsi" w:cstheme="minorHAnsi"/>
                <w:sz w:val="20"/>
              </w:rPr>
              <w:t xml:space="preserve">LOCALIDADE: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LOCALIDADE"/>
                <w:tag w:val="LOCALIDADE"/>
                <w:id w:val="-196935715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27D8F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4BFD8091" w14:textId="1B8AE648" w:rsidR="00427D8F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8755D0">
              <w:rPr>
                <w:rFonts w:asciiTheme="minorHAnsi" w:hAnsiTheme="minorHAnsi" w:cstheme="minorHAnsi"/>
                <w:sz w:val="20"/>
              </w:rPr>
              <w:t xml:space="preserve">CÓDIGO POSTAL: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CÓDIGO POSTAL"/>
                <w:tag w:val="CÓDIGO POSTAL"/>
                <w:id w:val="-173723907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27D8F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F543E5" w:rsidRPr="008755D0" w14:paraId="6A2BE908" w14:textId="77777777" w:rsidTr="007748BA">
        <w:tc>
          <w:tcPr>
            <w:tcW w:w="2213" w:type="dxa"/>
            <w:tcBorders>
              <w:right w:val="single" w:sz="4" w:space="0" w:color="auto"/>
            </w:tcBorders>
          </w:tcPr>
          <w:p w14:paraId="68CD6DA9" w14:textId="77777777" w:rsidR="00F543E5" w:rsidRPr="008755D0" w:rsidRDefault="00F543E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B3D1" w14:textId="3AF542BE" w:rsidR="00427D8F" w:rsidRPr="008755D0" w:rsidRDefault="00427D8F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>CONTACTOS</w:t>
            </w:r>
          </w:p>
          <w:p w14:paraId="6E0E4B83" w14:textId="64F846A8" w:rsidR="00427D8F" w:rsidRPr="008755D0" w:rsidRDefault="00427D8F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TELEFONE: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TELEFONE"/>
                <w:tag w:val="TELEFONE"/>
                <w:id w:val="-52934688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2BF4D213" w14:textId="7F3F942C" w:rsidR="00F543E5" w:rsidRPr="008755D0" w:rsidRDefault="00427D8F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EMAIL: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EMAIL"/>
                <w:tag w:val="EMAIL"/>
                <w:id w:val="27676706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</w:tbl>
    <w:p w14:paraId="7D4E75AF" w14:textId="37418FB2" w:rsidR="009354DD" w:rsidRPr="008755D0" w:rsidRDefault="009354DD" w:rsidP="008755D0">
      <w:pPr>
        <w:pStyle w:val="Textodebloco"/>
        <w:tabs>
          <w:tab w:val="left" w:pos="2387"/>
        </w:tabs>
        <w:spacing w:after="100" w:afterAutospacing="1" w:line="360" w:lineRule="auto"/>
        <w:ind w:left="0" w:firstLine="0"/>
        <w:rPr>
          <w:rFonts w:asciiTheme="minorHAnsi" w:hAnsiTheme="minorHAnsi" w:cstheme="minorHAnsi"/>
          <w:b/>
          <w:sz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263"/>
        <w:gridCol w:w="7717"/>
      </w:tblGrid>
      <w:tr w:rsidR="009354DD" w:rsidRPr="008755D0" w14:paraId="1F70E859" w14:textId="77777777" w:rsidTr="007748BA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5B7B4" w14:textId="65025A49" w:rsidR="009354DD" w:rsidRPr="008755D0" w:rsidRDefault="009354DD" w:rsidP="008755D0">
            <w:pPr>
              <w:pStyle w:val="Textodebloco"/>
              <w:numPr>
                <w:ilvl w:val="0"/>
                <w:numId w:val="6"/>
              </w:numPr>
              <w:tabs>
                <w:tab w:val="left" w:pos="2387"/>
              </w:tabs>
              <w:spacing w:after="240" w:line="360" w:lineRule="auto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b/>
                <w:sz w:val="20"/>
              </w:rPr>
              <w:t>PEDIDO</w:t>
            </w:r>
          </w:p>
        </w:tc>
        <w:tc>
          <w:tcPr>
            <w:tcW w:w="7717" w:type="dxa"/>
            <w:tcBorders>
              <w:left w:val="single" w:sz="4" w:space="0" w:color="auto"/>
            </w:tcBorders>
          </w:tcPr>
          <w:p w14:paraId="1E98D08D" w14:textId="07F71103" w:rsidR="00184F55" w:rsidRPr="008755D0" w:rsidRDefault="009354DD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venho por este meio, </w:t>
            </w:r>
            <w:r w:rsidR="00466D85">
              <w:rPr>
                <w:rFonts w:asciiTheme="minorHAnsi" w:hAnsiTheme="minorHAnsi" w:cstheme="minorHAnsi"/>
                <w:sz w:val="20"/>
              </w:rPr>
              <w:t>efetuar</w:t>
            </w:r>
            <w:r w:rsidRPr="008755D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84F55" w:rsidRPr="008755D0">
              <w:rPr>
                <w:rFonts w:asciiTheme="minorHAnsi" w:hAnsiTheme="minorHAnsi" w:cstheme="minorHAnsi"/>
                <w:sz w:val="20"/>
              </w:rPr>
              <w:t xml:space="preserve">a V. Exas. </w:t>
            </w:r>
          </w:p>
          <w:p w14:paraId="2BE80AEA" w14:textId="0A349730" w:rsidR="009354DD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>(*)</w:t>
            </w:r>
            <w:sdt>
              <w:sdtPr>
                <w:rPr>
                  <w:rFonts w:asciiTheme="minorHAnsi" w:hAnsiTheme="minorHAnsi" w:cstheme="minorHAnsi"/>
                  <w:color w:val="808080" w:themeColor="background1" w:themeShade="80"/>
                  <w:sz w:val="20"/>
                  <w:highlight w:val="lightGray"/>
                </w:rPr>
                <w:alias w:val="TIPOLOGIA DE PEDIDO"/>
                <w:tag w:val="PEDIDO"/>
                <w:id w:val="-2082592424"/>
                <w:placeholder>
                  <w:docPart w:val="493EF83EF4EA4A109978A475ADB98605"/>
                </w:placeholder>
                <w:dropDownList>
                  <w:listItem w:displayText="Escolha um item" w:value="Escolha um item"/>
                  <w:listItem w:displayText="Pedido de consulta processo" w:value="Pedido de consulta processo"/>
                  <w:listItem w:displayText="Pedido de apoio técnico" w:value="Pedido de apoio técnico"/>
                  <w:listItem w:displayText="Pedido de reunião" w:value="Pedido de reunião"/>
                  <w:listItem w:displayText="Pedido de revalidação ou recurso de parecer emitido" w:value="Pedido de revalidação ou recurso de parecer emitido"/>
                  <w:listItem w:displayText="Pedido de certidão / declaração" w:value="Pedido de certidão / declaração"/>
                  <w:listItem w:displayText="Junção de documentos ao processo" w:value="Junção de documentos ao processo"/>
                  <w:listItem w:displayText="Apresentação de Exposição / Queixa" w:value="Apresentação de Exposição / Queixa"/>
                </w:dropDownList>
              </w:sdtPr>
              <w:sdtEndPr/>
              <w:sdtContent>
                <w:r w:rsidRPr="008755D0">
                  <w:rPr>
                    <w:rFonts w:asciiTheme="minorHAnsi" w:hAnsiTheme="minorHAnsi" w:cstheme="minorHAnsi"/>
                    <w:color w:val="808080" w:themeColor="background1" w:themeShade="80"/>
                    <w:sz w:val="20"/>
                    <w:highlight w:val="lightGray"/>
                  </w:rPr>
                  <w:t>Escolha um item</w:t>
                </w:r>
              </w:sdtContent>
            </w:sdt>
          </w:p>
          <w:p w14:paraId="64655B6A" w14:textId="398C6D3B" w:rsidR="009354DD" w:rsidRPr="008755D0" w:rsidRDefault="00184F55" w:rsidP="008755D0">
            <w:pPr>
              <w:pStyle w:val="Textodebloco"/>
              <w:spacing w:after="100" w:afterAutospacing="1" w:line="360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776077">
              <w:rPr>
                <w:rFonts w:asciiTheme="minorHAnsi" w:hAnsiTheme="minorHAnsi" w:cstheme="minorHAnsi"/>
                <w:sz w:val="20"/>
              </w:rPr>
              <w:t xml:space="preserve">relativamente a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Idêntificação do assunto a que reporta o pedido"/>
                <w:tag w:val="Idêntificação do assunto a que reporta o pedido"/>
                <w:id w:val="-27478893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76077" w:rsidRPr="00C637C1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9354DD" w:rsidRPr="008755D0" w14:paraId="54F6FACF" w14:textId="77777777" w:rsidTr="007748BA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8E54F4" w14:textId="77777777" w:rsidR="009354DD" w:rsidRPr="008755D0" w:rsidRDefault="009354DD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17" w:type="dxa"/>
            <w:tcBorders>
              <w:left w:val="single" w:sz="4" w:space="0" w:color="auto"/>
            </w:tcBorders>
          </w:tcPr>
          <w:p w14:paraId="5EE9F806" w14:textId="23512283" w:rsidR="009354DD" w:rsidRPr="008755D0" w:rsidRDefault="00776077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Relativo a</w:t>
            </w:r>
            <w:r w:rsidR="00C0531B" w:rsidRPr="008755D0">
              <w:rPr>
                <w:rFonts w:asciiTheme="minorHAnsi" w:hAnsiTheme="minorHAnsi" w:cstheme="minorHAnsi"/>
                <w:sz w:val="20"/>
              </w:rPr>
              <w:t xml:space="preserve"> imóvel localizado em</w:t>
            </w:r>
          </w:p>
          <w:p w14:paraId="5203B876" w14:textId="397C04F5" w:rsidR="00C0531B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C0531B" w:rsidRPr="008755D0">
              <w:rPr>
                <w:rFonts w:asciiTheme="minorHAnsi" w:hAnsiTheme="minorHAnsi" w:cstheme="minorHAnsi"/>
                <w:sz w:val="20"/>
              </w:rPr>
              <w:t xml:space="preserve">RUA / LARGO / PRAÇA: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RUA / LARGO / PRAÇA"/>
                <w:tag w:val="RUA / LARGO / PRAÇA"/>
                <w:id w:val="904105779"/>
                <w:placeholder>
                  <w:docPart w:val="0092592A25A6448EB9062EBEF184FD12"/>
                </w:placeholder>
                <w:showingPlcHdr/>
                <w:text/>
              </w:sdtPr>
              <w:sdtEndPr/>
              <w:sdtContent>
                <w:r w:rsidR="00C0531B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73C85C6F" w14:textId="04CD850D" w:rsidR="00C0531B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C0531B" w:rsidRPr="008755D0">
              <w:rPr>
                <w:rFonts w:asciiTheme="minorHAnsi" w:hAnsiTheme="minorHAnsi" w:cstheme="minorHAnsi"/>
                <w:sz w:val="20"/>
              </w:rPr>
              <w:t xml:space="preserve">N.º DE POLÍCIA: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N.º DE POLÍCIA"/>
                <w:tag w:val="N.º DE POLÍCIA"/>
                <w:id w:val="-276572970"/>
                <w:placeholder>
                  <w:docPart w:val="0092592A25A6448EB9062EBEF184FD12"/>
                </w:placeholder>
                <w:showingPlcHdr/>
                <w:text/>
              </w:sdtPr>
              <w:sdtEndPr/>
              <w:sdtContent>
                <w:r w:rsidR="00C0531B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688EF8CC" w14:textId="561AE266" w:rsidR="00C0531B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C0531B" w:rsidRPr="008755D0">
              <w:rPr>
                <w:rFonts w:asciiTheme="minorHAnsi" w:hAnsiTheme="minorHAnsi" w:cstheme="minorHAnsi"/>
                <w:sz w:val="20"/>
              </w:rPr>
              <w:t xml:space="preserve">LOCALIDADE: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LOCALIDADE"/>
                <w:tag w:val="LOCALIDADE"/>
                <w:id w:val="-2027475422"/>
                <w:placeholder>
                  <w:docPart w:val="0092592A25A6448EB9062EBEF184FD12"/>
                </w:placeholder>
                <w:showingPlcHdr/>
                <w:text/>
              </w:sdtPr>
              <w:sdtEndPr/>
              <w:sdtContent>
                <w:r w:rsidR="00C0531B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7C072AE0" w14:textId="34FE3CA1" w:rsidR="009354DD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C0531B" w:rsidRPr="008755D0">
              <w:rPr>
                <w:rFonts w:asciiTheme="minorHAnsi" w:hAnsiTheme="minorHAnsi" w:cstheme="minorHAnsi"/>
                <w:sz w:val="20"/>
              </w:rPr>
              <w:t xml:space="preserve">CÓDIGO POSTAL: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CÓDIGO POSTAL"/>
                <w:tag w:val="CÓDIGO POSTAL"/>
                <w:id w:val="396568428"/>
                <w:placeholder>
                  <w:docPart w:val="0092592A25A6448EB9062EBEF184FD12"/>
                </w:placeholder>
                <w:showingPlcHdr/>
                <w:text/>
              </w:sdtPr>
              <w:sdtEndPr/>
              <w:sdtContent>
                <w:r w:rsidR="00C0531B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0DC98766" w14:textId="77777777" w:rsidR="00184F55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C0531B" w:rsidRPr="008755D0">
              <w:rPr>
                <w:rFonts w:asciiTheme="minorHAnsi" w:hAnsiTheme="minorHAnsi" w:cstheme="minorHAnsi"/>
                <w:sz w:val="20"/>
              </w:rPr>
              <w:t>FREGUESIA:</w:t>
            </w:r>
            <w:r w:rsidR="00D21A2D" w:rsidRPr="008755D0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FREGUESIA"/>
                <w:tag w:val="FREGUESIA"/>
                <w:id w:val="11596093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21A2D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106AE26D" w14:textId="3745DA03" w:rsidR="00C0531B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C0531B" w:rsidRPr="008755D0">
              <w:rPr>
                <w:rFonts w:asciiTheme="minorHAnsi" w:hAnsiTheme="minorHAnsi" w:cstheme="minorHAnsi"/>
                <w:sz w:val="20"/>
              </w:rPr>
              <w:t>CONCELHO:</w:t>
            </w:r>
            <w:r w:rsidR="00D21A2D" w:rsidRPr="008755D0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CONCELHO"/>
                <w:tag w:val="CONCELHO"/>
                <w:id w:val="-82959607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21A2D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  <w:r w:rsidR="00C0531B" w:rsidRPr="008755D0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745DFE70" w14:textId="7265A962" w:rsidR="00C0531B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C0531B" w:rsidRPr="008755D0">
              <w:rPr>
                <w:rFonts w:asciiTheme="minorHAnsi" w:hAnsiTheme="minorHAnsi" w:cstheme="minorHAnsi"/>
                <w:sz w:val="20"/>
              </w:rPr>
              <w:t xml:space="preserve">COORDENADAS GEOGRÁFICAS: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COORDENADAS GEOGRÁFICAS"/>
                <w:tag w:val="COORDENADAS GEOGRÁFICAS"/>
                <w:id w:val="-149879845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21A2D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8F5BE1" w:rsidRPr="008755D0" w14:paraId="11A21F79" w14:textId="77777777" w:rsidTr="007748BA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5AC103" w14:textId="16791CAA" w:rsidR="008F5BE1" w:rsidRPr="007748BA" w:rsidRDefault="007748BA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7748BA">
              <w:rPr>
                <w:rFonts w:asciiTheme="minorHAnsi" w:hAnsiTheme="minorHAnsi" w:cstheme="minorHAnsi"/>
                <w:sz w:val="20"/>
              </w:rPr>
              <w:lastRenderedPageBreak/>
              <w:t>PEDIDO (continuação)</w:t>
            </w:r>
          </w:p>
        </w:tc>
        <w:tc>
          <w:tcPr>
            <w:tcW w:w="7717" w:type="dxa"/>
            <w:tcBorders>
              <w:left w:val="single" w:sz="4" w:space="0" w:color="auto"/>
            </w:tcBorders>
          </w:tcPr>
          <w:p w14:paraId="49608CBA" w14:textId="62EFDAE7" w:rsidR="008F5BE1" w:rsidRPr="008755D0" w:rsidRDefault="008F5BE1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>tendo em conta que o mesmo se localiza em área abrangida pela(s) seguintes servidões administrativas</w:t>
            </w:r>
            <w:r w:rsidR="0021778D" w:rsidRPr="008755D0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224BAE6A" w14:textId="22943C31" w:rsidR="008F5BE1" w:rsidRPr="008755D0" w:rsidRDefault="0021778D" w:rsidP="007748BA">
            <w:pPr>
              <w:pStyle w:val="Textodebloco"/>
              <w:tabs>
                <w:tab w:val="left" w:pos="2387"/>
              </w:tabs>
              <w:spacing w:after="100" w:afterAutospacing="1" w:line="24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8F5BE1" w:rsidRPr="008755D0">
              <w:rPr>
                <w:rFonts w:asciiTheme="minorHAnsi" w:hAnsiTheme="minorHAnsi" w:cstheme="minorHAnsi"/>
                <w:sz w:val="20"/>
              </w:rPr>
              <w:t>Servidão administrativa 1</w:t>
            </w:r>
          </w:p>
          <w:sdt>
            <w:sdtPr>
              <w:rPr>
                <w:rFonts w:asciiTheme="minorHAnsi" w:hAnsiTheme="minorHAnsi" w:cstheme="minorHAnsi"/>
                <w:sz w:val="20"/>
              </w:rPr>
              <w:id w:val="-22136543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C6ECDDB" w14:textId="7590B192" w:rsidR="008F5BE1" w:rsidRPr="008755D0" w:rsidRDefault="008F5BE1" w:rsidP="007748BA">
                <w:pPr>
                  <w:pStyle w:val="Textodebloco"/>
                  <w:tabs>
                    <w:tab w:val="left" w:pos="2387"/>
                  </w:tabs>
                  <w:spacing w:after="100" w:afterAutospacing="1" w:line="240" w:lineRule="auto"/>
                  <w:ind w:left="0" w:right="-6" w:firstLine="0"/>
                  <w:rPr>
                    <w:rFonts w:asciiTheme="minorHAnsi" w:hAnsiTheme="minorHAnsi" w:cstheme="minorHAnsi"/>
                    <w:sz w:val="20"/>
                  </w:rPr>
                </w:pPr>
                <w:r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p>
            </w:sdtContent>
          </w:sdt>
          <w:p w14:paraId="51DC30FC" w14:textId="77777777" w:rsidR="008F5BE1" w:rsidRPr="008755D0" w:rsidRDefault="008F5BE1" w:rsidP="007748BA">
            <w:pPr>
              <w:pStyle w:val="Textodebloco"/>
              <w:tabs>
                <w:tab w:val="left" w:pos="2387"/>
              </w:tabs>
              <w:spacing w:after="100" w:afterAutospacing="1" w:line="24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>Servidão administrativa 2</w:t>
            </w:r>
          </w:p>
          <w:sdt>
            <w:sdtPr>
              <w:rPr>
                <w:rFonts w:asciiTheme="minorHAnsi" w:hAnsiTheme="minorHAnsi" w:cstheme="minorHAnsi"/>
                <w:sz w:val="20"/>
              </w:rPr>
              <w:id w:val="-151668311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7501901" w14:textId="44AB147E" w:rsidR="008F5BE1" w:rsidRPr="008755D0" w:rsidRDefault="008F5BE1" w:rsidP="007748BA">
                <w:pPr>
                  <w:pStyle w:val="Textodebloco"/>
                  <w:tabs>
                    <w:tab w:val="left" w:pos="2387"/>
                  </w:tabs>
                  <w:spacing w:after="100" w:afterAutospacing="1" w:line="240" w:lineRule="auto"/>
                  <w:ind w:left="0" w:right="-6" w:firstLine="0"/>
                  <w:rPr>
                    <w:rFonts w:asciiTheme="minorHAnsi" w:hAnsiTheme="minorHAnsi" w:cstheme="minorHAnsi"/>
                    <w:sz w:val="20"/>
                  </w:rPr>
                </w:pPr>
                <w:r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p>
            </w:sdtContent>
          </w:sdt>
          <w:p w14:paraId="26DBEC98" w14:textId="77777777" w:rsidR="008F5BE1" w:rsidRPr="008755D0" w:rsidRDefault="008F5BE1" w:rsidP="007748BA">
            <w:pPr>
              <w:pStyle w:val="Textodebloco"/>
              <w:tabs>
                <w:tab w:val="left" w:pos="2387"/>
              </w:tabs>
              <w:spacing w:after="100" w:afterAutospacing="1" w:line="24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>Servidão administrativa 3</w:t>
            </w:r>
          </w:p>
          <w:sdt>
            <w:sdtPr>
              <w:rPr>
                <w:rFonts w:asciiTheme="minorHAnsi" w:hAnsiTheme="minorHAnsi" w:cstheme="minorHAnsi"/>
                <w:sz w:val="20"/>
              </w:rPr>
              <w:id w:val="113960534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E1043A8" w14:textId="66AE35A6" w:rsidR="008F5BE1" w:rsidRPr="008755D0" w:rsidRDefault="008F5BE1" w:rsidP="007748BA">
                <w:pPr>
                  <w:pStyle w:val="Textodebloco"/>
                  <w:tabs>
                    <w:tab w:val="left" w:pos="2387"/>
                  </w:tabs>
                  <w:spacing w:after="100" w:afterAutospacing="1" w:line="240" w:lineRule="auto"/>
                  <w:ind w:left="0" w:right="-6" w:firstLine="0"/>
                  <w:rPr>
                    <w:rFonts w:asciiTheme="minorHAnsi" w:hAnsiTheme="minorHAnsi" w:cstheme="minorHAnsi"/>
                    <w:sz w:val="20"/>
                  </w:rPr>
                </w:pPr>
                <w:r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p>
            </w:sdtContent>
          </w:sdt>
          <w:p w14:paraId="310065F7" w14:textId="026F8C97" w:rsidR="008F5BE1" w:rsidRPr="008755D0" w:rsidRDefault="008F5BE1" w:rsidP="007748BA">
            <w:pPr>
              <w:pStyle w:val="Textodebloco"/>
              <w:tabs>
                <w:tab w:val="left" w:pos="2387"/>
              </w:tabs>
              <w:spacing w:after="100" w:afterAutospacing="1" w:line="24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>Servidão administrativa 4</w:t>
            </w:r>
          </w:p>
          <w:sdt>
            <w:sdtPr>
              <w:rPr>
                <w:rFonts w:asciiTheme="minorHAnsi" w:hAnsiTheme="minorHAnsi" w:cstheme="minorHAnsi"/>
                <w:sz w:val="20"/>
              </w:rPr>
              <w:id w:val="-32112715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DF8B691" w14:textId="51DFD255" w:rsidR="0021778D" w:rsidRPr="008755D0" w:rsidRDefault="008F5BE1" w:rsidP="008755D0">
                <w:pPr>
                  <w:pStyle w:val="Textodebloco"/>
                  <w:tabs>
                    <w:tab w:val="left" w:pos="2387"/>
                  </w:tabs>
                  <w:spacing w:after="100" w:afterAutospacing="1" w:line="360" w:lineRule="auto"/>
                  <w:ind w:left="0" w:right="-6" w:firstLine="0"/>
                  <w:rPr>
                    <w:rFonts w:asciiTheme="minorHAnsi" w:hAnsiTheme="minorHAnsi" w:cstheme="minorHAnsi"/>
                    <w:sz w:val="20"/>
                  </w:rPr>
                </w:pPr>
                <w:r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p>
            </w:sdtContent>
          </w:sdt>
          <w:p w14:paraId="3CAB45D0" w14:textId="697B0041" w:rsidR="00466D85" w:rsidRPr="008755D0" w:rsidRDefault="009B076C" w:rsidP="00C57F67">
            <w:pPr>
              <w:pStyle w:val="Textodebloco"/>
              <w:spacing w:after="100" w:afterAutospacing="1" w:line="240" w:lineRule="auto"/>
              <w:ind w:left="0" w:right="0" w:firstLine="0"/>
              <w:rPr>
                <w:rFonts w:asciiTheme="minorHAnsi" w:hAnsiTheme="minorHAnsi" w:cstheme="minorHAnsi"/>
                <w:iCs/>
                <w:sz w:val="20"/>
              </w:rPr>
            </w:pPr>
            <w:r w:rsidRPr="008755D0">
              <w:rPr>
                <w:rFonts w:asciiTheme="minorHAnsi" w:hAnsiTheme="minorHAnsi" w:cstheme="minorHAnsi"/>
                <w:iCs/>
                <w:sz w:val="20"/>
              </w:rPr>
              <w:t>Nota: i</w:t>
            </w:r>
            <w:r w:rsidR="008F5BE1" w:rsidRPr="008755D0">
              <w:rPr>
                <w:rFonts w:asciiTheme="minorHAnsi" w:hAnsiTheme="minorHAnsi" w:cstheme="minorHAnsi"/>
                <w:iCs/>
                <w:sz w:val="20"/>
              </w:rPr>
              <w:t>dentificar todas as servidões – para o efeito proceder à consulta do</w:t>
            </w:r>
            <w:r w:rsidR="008755D0">
              <w:rPr>
                <w:rFonts w:asciiTheme="minorHAnsi" w:hAnsiTheme="minorHAnsi" w:cstheme="minorHAnsi"/>
                <w:iCs/>
                <w:sz w:val="20"/>
              </w:rPr>
              <w:t xml:space="preserve"> </w:t>
            </w:r>
            <w:hyperlink r:id="rId8" w:history="1">
              <w:r w:rsidR="008F5BE1" w:rsidRPr="00912FFC">
                <w:rPr>
                  <w:rStyle w:val="Hiperligao"/>
                  <w:rFonts w:asciiTheme="minorHAnsi" w:hAnsiTheme="minorHAnsi" w:cstheme="minorHAnsi"/>
                  <w:sz w:val="20"/>
                </w:rPr>
                <w:t>ATLAS DO PATRIMÓNIO CLASSIFICADO E EM VIAS DE CLASSIFICAÇÃO (arcgis.com)</w:t>
              </w:r>
              <w:r w:rsidR="008F5BE1" w:rsidRPr="00912FFC">
                <w:rPr>
                  <w:rStyle w:val="Hiperligao"/>
                  <w:rFonts w:asciiTheme="minorHAnsi" w:hAnsiTheme="minorHAnsi" w:cstheme="minorHAnsi"/>
                  <w:iCs/>
                  <w:sz w:val="20"/>
                </w:rPr>
                <w:t>)</w:t>
              </w:r>
            </w:hyperlink>
          </w:p>
        </w:tc>
      </w:tr>
    </w:tbl>
    <w:p w14:paraId="4FCB6BBB" w14:textId="24C77514" w:rsidR="00231DB2" w:rsidRPr="008755D0" w:rsidRDefault="00231DB2" w:rsidP="008755D0">
      <w:pPr>
        <w:pStyle w:val="Textodebloco"/>
        <w:tabs>
          <w:tab w:val="left" w:pos="2387"/>
        </w:tabs>
        <w:spacing w:after="100" w:afterAutospacing="1" w:line="360" w:lineRule="auto"/>
        <w:ind w:left="0" w:firstLine="0"/>
        <w:rPr>
          <w:rFonts w:asciiTheme="minorHAnsi" w:hAnsiTheme="minorHAnsi" w:cstheme="minorHAnsi"/>
          <w:b/>
          <w:sz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263"/>
        <w:gridCol w:w="7717"/>
      </w:tblGrid>
      <w:tr w:rsidR="008F5BE1" w:rsidRPr="008755D0" w14:paraId="47AED2B4" w14:textId="77777777" w:rsidTr="007748BA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4B8D06" w14:textId="7AA6CA6B" w:rsidR="008F5BE1" w:rsidRPr="008755D0" w:rsidRDefault="0021778D" w:rsidP="008755D0">
            <w:pPr>
              <w:pStyle w:val="PargrafodaLista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755D0">
              <w:rPr>
                <w:rFonts w:asciiTheme="minorHAnsi" w:hAnsiTheme="minorHAnsi" w:cstheme="minorHAnsi"/>
                <w:iCs/>
                <w:sz w:val="20"/>
                <w:szCs w:val="20"/>
              </w:rPr>
              <w:t>ANTECEDENTES</w:t>
            </w:r>
            <w:r w:rsidR="008755D0" w:rsidRPr="008755D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="008755D0" w:rsidRPr="008755D0">
              <w:rPr>
                <w:rFonts w:asciiTheme="minorHAnsi" w:hAnsiTheme="minorHAnsi" w:cstheme="minorHAnsi"/>
                <w:sz w:val="20"/>
                <w:szCs w:val="20"/>
              </w:rPr>
              <w:t>(*)</w:t>
            </w:r>
          </w:p>
        </w:tc>
        <w:tc>
          <w:tcPr>
            <w:tcW w:w="7717" w:type="dxa"/>
            <w:tcBorders>
              <w:left w:val="single" w:sz="4" w:space="0" w:color="auto"/>
              <w:bottom w:val="single" w:sz="4" w:space="0" w:color="auto"/>
            </w:tcBorders>
          </w:tcPr>
          <w:p w14:paraId="706E047B" w14:textId="5F34DEE7" w:rsidR="009B076C" w:rsidRPr="008755D0" w:rsidRDefault="00A66225" w:rsidP="008755D0">
            <w:pPr>
              <w:pStyle w:val="Textodebloco"/>
              <w:spacing w:after="100" w:afterAutospacing="1" w:line="360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787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6C" w:rsidRPr="008755D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B076C" w:rsidRPr="008755D0">
              <w:rPr>
                <w:rFonts w:asciiTheme="minorHAnsi" w:hAnsiTheme="minorHAnsi" w:cstheme="minorHAnsi"/>
                <w:sz w:val="20"/>
              </w:rPr>
              <w:t xml:space="preserve"> Não tem processos antecedentes </w:t>
            </w:r>
          </w:p>
        </w:tc>
      </w:tr>
      <w:tr w:rsidR="007748BA" w:rsidRPr="008755D0" w14:paraId="4AA0AE0C" w14:textId="77777777" w:rsidTr="007748BA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4F7418" w14:textId="77777777" w:rsidR="007748BA" w:rsidRPr="008755D0" w:rsidRDefault="007748BA" w:rsidP="007748BA">
            <w:pPr>
              <w:pStyle w:val="PargrafodaLista"/>
              <w:widowControl/>
              <w:autoSpaceDE/>
              <w:autoSpaceDN/>
              <w:adjustRightInd/>
              <w:spacing w:after="100" w:afterAutospacing="1" w:line="360" w:lineRule="auto"/>
              <w:ind w:left="360" w:firstLine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258D0A" w14:textId="13302A47" w:rsidR="007748BA" w:rsidRDefault="00A66225" w:rsidP="008755D0">
            <w:pPr>
              <w:pStyle w:val="Textodebloco"/>
              <w:spacing w:after="100" w:afterAutospacing="1" w:line="360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99625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8BA" w:rsidRPr="008755D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748BA" w:rsidRPr="008755D0">
              <w:rPr>
                <w:rFonts w:asciiTheme="minorHAnsi" w:hAnsiTheme="minorHAnsi" w:cstheme="minorHAnsi"/>
                <w:sz w:val="20"/>
              </w:rPr>
              <w:t xml:space="preserve"> Tem processos antecedentes (Em caso afirmativo identificar abaixo)</w:t>
            </w:r>
          </w:p>
        </w:tc>
      </w:tr>
      <w:tr w:rsidR="008F5BE1" w:rsidRPr="008755D0" w14:paraId="28D4C021" w14:textId="77777777" w:rsidTr="007748BA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D60C26" w14:textId="77777777" w:rsidR="008F5BE1" w:rsidRPr="008755D0" w:rsidRDefault="008F5BE1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7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4B27E" w14:textId="7F856D6F" w:rsidR="009B076C" w:rsidRPr="008755D0" w:rsidRDefault="0021778D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</w:pPr>
            <w:r w:rsidRPr="008755D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Parecer da </w:t>
            </w:r>
            <w:r w:rsidR="00D661A7" w:rsidRPr="008755D0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 xml:space="preserve">Comissão de Coordenação e Desenvolvimento Regional do Centro I.P. </w:t>
            </w:r>
          </w:p>
          <w:p w14:paraId="669CCF97" w14:textId="1D9A29DD" w:rsidR="0021778D" w:rsidRPr="008755D0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755D0">
              <w:rPr>
                <w:rFonts w:asciiTheme="minorHAnsi" w:hAnsiTheme="minorHAnsi" w:cstheme="minorHAnsi"/>
                <w:iCs/>
                <w:sz w:val="20"/>
                <w:szCs w:val="20"/>
              </w:rPr>
              <w:t>N/Ref.ª CLS_</w:t>
            </w:r>
            <w:sdt>
              <w:sdtPr>
                <w:rPr>
                  <w:rFonts w:asciiTheme="minorHAnsi" w:hAnsiTheme="minorHAnsi" w:cstheme="minorHAnsi"/>
                  <w:iCs/>
                  <w:sz w:val="20"/>
                  <w:szCs w:val="20"/>
                </w:rPr>
                <w:id w:val="-37731797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8F5BE1" w:rsidRPr="008755D0" w14:paraId="7712C1F4" w14:textId="77777777" w:rsidTr="007748BA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DB7787" w14:textId="77777777" w:rsidR="008F5BE1" w:rsidRPr="008755D0" w:rsidRDefault="008F5BE1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7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2ABC" w14:textId="69983437" w:rsidR="009B076C" w:rsidRPr="008755D0" w:rsidRDefault="000B067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Informação/documento</w:t>
            </w:r>
            <w:r w:rsidR="00D661A7" w:rsidRPr="008755D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das exti</w:t>
            </w:r>
            <w:r w:rsidR="009B076C" w:rsidRPr="008755D0">
              <w:rPr>
                <w:rFonts w:asciiTheme="minorHAnsi" w:hAnsiTheme="minorHAnsi" w:cstheme="minorHAnsi"/>
                <w:iCs/>
                <w:sz w:val="20"/>
                <w:szCs w:val="20"/>
              </w:rPr>
              <w:t>ntas</w:t>
            </w:r>
          </w:p>
          <w:p w14:paraId="5F34E5CC" w14:textId="0F923642" w:rsidR="00D661A7" w:rsidRPr="008755D0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755D0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Direção Regional do Património Cultural do Centro</w:t>
            </w:r>
            <w:r w:rsidRPr="008755D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ou</w:t>
            </w:r>
          </w:p>
          <w:p w14:paraId="0B6099A8" w14:textId="77777777" w:rsidR="00D661A7" w:rsidRPr="008755D0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</w:pPr>
            <w:r w:rsidRPr="008755D0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Direção Geral do Património Cultural</w:t>
            </w:r>
          </w:p>
          <w:p w14:paraId="28DDC620" w14:textId="13F36DA4" w:rsidR="008F5BE1" w:rsidRPr="008755D0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755D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Inf. N.º: S- </w:t>
            </w:r>
            <w:sdt>
              <w:sdtPr>
                <w:rPr>
                  <w:rFonts w:asciiTheme="minorHAnsi" w:hAnsiTheme="minorHAnsi" w:cstheme="minorHAnsi"/>
                  <w:iCs/>
                  <w:sz w:val="20"/>
                  <w:szCs w:val="20"/>
                </w:rPr>
                <w:id w:val="865498"/>
                <w:placeholder>
                  <w:docPart w:val="6C930E7F91DC4D7BB6EA36A5E27D5E18"/>
                </w:placeholder>
                <w:showingPlcHdr/>
                <w:text/>
              </w:sdtPr>
              <w:sdtEndPr/>
              <w:sdtContent>
                <w:r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728518BB" w14:textId="58DC155F" w:rsidR="00D661A7" w:rsidRPr="008755D0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755D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N.º Proc.: DRC/ </w:t>
            </w:r>
            <w:sdt>
              <w:sdtPr>
                <w:rPr>
                  <w:rFonts w:asciiTheme="minorHAnsi" w:hAnsiTheme="minorHAnsi" w:cstheme="minorHAnsi"/>
                  <w:iCs/>
                  <w:sz w:val="20"/>
                  <w:szCs w:val="20"/>
                </w:rPr>
                <w:id w:val="2054117826"/>
                <w:placeholder>
                  <w:docPart w:val="2E5F7B4828374AFE91AE8314251C4D82"/>
                </w:placeholder>
                <w:showingPlcHdr/>
                <w:text/>
              </w:sdtPr>
              <w:sdtEndPr/>
              <w:sdtContent>
                <w:r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</w:tbl>
    <w:p w14:paraId="2B6FE638" w14:textId="0F9665ED" w:rsidR="007150A6" w:rsidRDefault="007150A6" w:rsidP="007748BA">
      <w:pPr>
        <w:pStyle w:val="Corpodetexto"/>
        <w:tabs>
          <w:tab w:val="left" w:pos="9639"/>
        </w:tabs>
        <w:kinsoku w:val="0"/>
        <w:overflowPunct w:val="0"/>
        <w:spacing w:before="100" w:after="100" w:afterAutospacing="1" w:line="360" w:lineRule="auto"/>
        <w:ind w:right="634"/>
        <w:rPr>
          <w:rFonts w:ascii="Calibri" w:hAnsi="Calibri" w:cs="Calibri"/>
          <w:sz w:val="20"/>
        </w:rPr>
      </w:pPr>
    </w:p>
    <w:p w14:paraId="667E88B9" w14:textId="1AE452B6" w:rsidR="007150A6" w:rsidRDefault="007150A6" w:rsidP="007748BA">
      <w:pPr>
        <w:pStyle w:val="Corpodetexto"/>
        <w:tabs>
          <w:tab w:val="left" w:pos="9639"/>
        </w:tabs>
        <w:kinsoku w:val="0"/>
        <w:overflowPunct w:val="0"/>
        <w:spacing w:before="100" w:after="100" w:afterAutospacing="1" w:line="360" w:lineRule="auto"/>
        <w:ind w:right="63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Para os devidos efeitos, juntam-se os seguintes documentos anexos: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263"/>
        <w:gridCol w:w="7717"/>
      </w:tblGrid>
      <w:tr w:rsidR="007150A6" w:rsidRPr="008755D0" w14:paraId="47170D04" w14:textId="77777777" w:rsidTr="00466D85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2968F4" w14:textId="19D5C211" w:rsidR="007150A6" w:rsidRPr="008755D0" w:rsidRDefault="007150A6" w:rsidP="00466D85">
            <w:pPr>
              <w:pStyle w:val="PargrafodaLista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ANEXOS</w:t>
            </w:r>
          </w:p>
        </w:tc>
        <w:tc>
          <w:tcPr>
            <w:tcW w:w="7717" w:type="dxa"/>
            <w:tcBorders>
              <w:left w:val="single" w:sz="4" w:space="0" w:color="auto"/>
              <w:bottom w:val="single" w:sz="4" w:space="0" w:color="auto"/>
            </w:tcBorders>
          </w:tcPr>
          <w:p w14:paraId="5F9E0018" w14:textId="7C372468" w:rsidR="007150A6" w:rsidRDefault="00A66225" w:rsidP="00466D85">
            <w:pPr>
              <w:pStyle w:val="Textodebloco"/>
              <w:spacing w:after="100" w:afterAutospacing="1" w:line="360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3475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08D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7150A6" w:rsidRPr="008755D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70775">
              <w:rPr>
                <w:rFonts w:asciiTheme="minorHAnsi" w:hAnsiTheme="minorHAnsi" w:cstheme="minorHAnsi"/>
                <w:sz w:val="20"/>
              </w:rPr>
              <w:t>Descrição detalhada do pedido</w:t>
            </w:r>
          </w:p>
          <w:p w14:paraId="612EB27C" w14:textId="26489E37" w:rsidR="0065408D" w:rsidRDefault="00A66225" w:rsidP="0065408D">
            <w:pPr>
              <w:pStyle w:val="Textodebloco"/>
              <w:spacing w:after="100" w:afterAutospacing="1" w:line="360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90117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08D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466D85" w:rsidRPr="008755D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70775">
              <w:rPr>
                <w:rFonts w:asciiTheme="minorHAnsi" w:hAnsiTheme="minorHAnsi" w:cstheme="minorHAnsi"/>
                <w:sz w:val="20"/>
              </w:rPr>
              <w:t>Fotografias</w:t>
            </w:r>
          </w:p>
          <w:p w14:paraId="578225FF" w14:textId="77777777" w:rsidR="0065408D" w:rsidRDefault="00A66225" w:rsidP="0065408D">
            <w:pPr>
              <w:pStyle w:val="Textodebloco"/>
              <w:spacing w:after="100" w:afterAutospacing="1" w:line="360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202469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08D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65408D" w:rsidRPr="008755D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65408D">
              <w:rPr>
                <w:rFonts w:asciiTheme="minorHAnsi" w:hAnsiTheme="minorHAnsi" w:cstheme="minorHAnsi"/>
                <w:sz w:val="20"/>
              </w:rPr>
              <w:t>Outros documentos (identifique nas linhas abaixo)</w:t>
            </w:r>
            <w:r w:rsidR="0065408D" w:rsidRPr="008755D0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sdt>
            <w:sdtPr>
              <w:rPr>
                <w:rFonts w:asciiTheme="minorHAnsi" w:hAnsiTheme="minorHAnsi" w:cstheme="minorHAnsi"/>
                <w:sz w:val="20"/>
              </w:rPr>
              <w:alias w:val="Documento 1"/>
              <w:tag w:val="Documento 1"/>
              <w:id w:val="1332257416"/>
              <w:placeholder>
                <w:docPart w:val="C02784F2B19E4458BE761796D91B3D19"/>
              </w:placeholder>
              <w:showingPlcHdr/>
              <w:text/>
            </w:sdtPr>
            <w:sdtEndPr/>
            <w:sdtContent>
              <w:p w14:paraId="36F89781" w14:textId="77777777" w:rsidR="0065408D" w:rsidRDefault="0065408D" w:rsidP="0065408D">
                <w:pPr>
                  <w:pStyle w:val="Textodebloco"/>
                  <w:spacing w:after="100" w:afterAutospacing="1" w:line="360" w:lineRule="auto"/>
                  <w:ind w:left="0" w:right="0" w:firstLine="0"/>
                  <w:rPr>
                    <w:rFonts w:asciiTheme="minorHAnsi" w:hAnsiTheme="minorHAnsi" w:cstheme="minorHAnsi"/>
                    <w:sz w:val="20"/>
                  </w:rPr>
                </w:pPr>
                <w:r w:rsidRPr="00C57F67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 w:val="20"/>
              </w:rPr>
              <w:alias w:val="Documento 2"/>
              <w:tag w:val="Documento 2"/>
              <w:id w:val="-298227420"/>
              <w:placeholder>
                <w:docPart w:val="C02784F2B19E4458BE761796D91B3D19"/>
              </w:placeholder>
              <w:showingPlcHdr/>
              <w:text/>
            </w:sdtPr>
            <w:sdtEndPr/>
            <w:sdtContent>
              <w:p w14:paraId="79D910F8" w14:textId="77777777" w:rsidR="0065408D" w:rsidRDefault="0065408D" w:rsidP="0065408D">
                <w:pPr>
                  <w:pStyle w:val="Textodebloco"/>
                  <w:spacing w:after="100" w:afterAutospacing="1" w:line="360" w:lineRule="auto"/>
                  <w:ind w:left="0" w:right="0" w:firstLine="0"/>
                  <w:rPr>
                    <w:rFonts w:asciiTheme="minorHAnsi" w:hAnsiTheme="minorHAnsi" w:cstheme="minorHAnsi"/>
                    <w:sz w:val="20"/>
                  </w:rPr>
                </w:pPr>
                <w:r w:rsidRPr="00C57F67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 w:val="20"/>
              </w:rPr>
              <w:alias w:val="Documento 3"/>
              <w:tag w:val="Documento 2"/>
              <w:id w:val="-745493701"/>
              <w:placeholder>
                <w:docPart w:val="C0F5423B10CD4085AC57C347C8A1AFCA"/>
              </w:placeholder>
              <w:showingPlcHdr/>
              <w:text/>
            </w:sdtPr>
            <w:sdtEndPr/>
            <w:sdtContent>
              <w:p w14:paraId="176CE385" w14:textId="77777777" w:rsidR="0065408D" w:rsidRPr="00C57F67" w:rsidRDefault="0065408D" w:rsidP="0065408D">
                <w:pPr>
                  <w:pStyle w:val="Textodebloco"/>
                  <w:spacing w:after="100" w:afterAutospacing="1" w:line="360" w:lineRule="auto"/>
                  <w:ind w:left="0" w:right="0" w:firstLine="0"/>
                  <w:rPr>
                    <w:rFonts w:asciiTheme="minorHAnsi" w:hAnsiTheme="minorHAnsi" w:cstheme="minorHAnsi"/>
                    <w:sz w:val="20"/>
                    <w:szCs w:val="22"/>
                  </w:rPr>
                </w:pPr>
                <w:r w:rsidRPr="00C57F67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 w:val="20"/>
              </w:rPr>
              <w:alias w:val="Documento 4"/>
              <w:tag w:val="Documento 4"/>
              <w:id w:val="-519306308"/>
              <w:placeholder>
                <w:docPart w:val="C02784F2B19E4458BE761796D91B3D19"/>
              </w:placeholder>
              <w:showingPlcHdr/>
              <w:text/>
            </w:sdtPr>
            <w:sdtEndPr/>
            <w:sdtContent>
              <w:p w14:paraId="4B418974" w14:textId="47612EAC" w:rsidR="0065408D" w:rsidRDefault="0065408D" w:rsidP="0065408D">
                <w:pPr>
                  <w:pStyle w:val="Textodebloco"/>
                  <w:spacing w:after="100" w:afterAutospacing="1" w:line="360" w:lineRule="auto"/>
                  <w:ind w:left="0" w:right="0" w:firstLine="0"/>
                  <w:rPr>
                    <w:rFonts w:asciiTheme="minorHAnsi" w:hAnsiTheme="minorHAnsi" w:cstheme="minorHAnsi"/>
                    <w:sz w:val="20"/>
                  </w:rPr>
                </w:pPr>
                <w:r w:rsidRPr="00C57F67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p>
            </w:sdtContent>
          </w:sdt>
          <w:p w14:paraId="1CDCB329" w14:textId="77777777" w:rsidR="00466D85" w:rsidRDefault="00466D85" w:rsidP="00466D85">
            <w:pPr>
              <w:pStyle w:val="Textodebloco"/>
              <w:spacing w:after="100" w:afterAutospacing="1" w:line="360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  <w:p w14:paraId="7F70DB88" w14:textId="77777777" w:rsidR="0065408D" w:rsidRDefault="0065408D" w:rsidP="00466D85">
            <w:pPr>
              <w:pStyle w:val="Textodebloco"/>
              <w:spacing w:after="100" w:afterAutospacing="1" w:line="360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LINK PARA DESCARGA DE DOCUMENTOS ANEXOS (quando ficheiros maiores que 5 MG)</w:t>
            </w:r>
          </w:p>
          <w:sdt>
            <w:sdtPr>
              <w:rPr>
                <w:rFonts w:asciiTheme="minorHAnsi" w:hAnsiTheme="minorHAnsi" w:cstheme="minorHAnsi"/>
                <w:sz w:val="20"/>
              </w:rPr>
              <w:id w:val="-113255311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5AC1E66" w14:textId="6ABF7476" w:rsidR="0065408D" w:rsidRPr="008755D0" w:rsidRDefault="0065408D" w:rsidP="00466D85">
                <w:pPr>
                  <w:pStyle w:val="Textodebloco"/>
                  <w:spacing w:after="100" w:afterAutospacing="1" w:line="360" w:lineRule="auto"/>
                  <w:ind w:left="0" w:right="0" w:firstLine="0"/>
                  <w:rPr>
                    <w:rFonts w:asciiTheme="minorHAnsi" w:hAnsiTheme="minorHAnsi" w:cstheme="minorHAnsi"/>
                    <w:sz w:val="20"/>
                  </w:rPr>
                </w:pPr>
                <w:r w:rsidRPr="0065408D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p>
            </w:sdtContent>
          </w:sdt>
        </w:tc>
      </w:tr>
    </w:tbl>
    <w:p w14:paraId="5798787D" w14:textId="77777777" w:rsidR="000056AA" w:rsidRPr="00E84267" w:rsidRDefault="000056AA" w:rsidP="000056AA">
      <w:pPr>
        <w:pStyle w:val="00Parecercorpodetexto01"/>
        <w:rPr>
          <w:sz w:val="20"/>
          <w:szCs w:val="20"/>
        </w:rPr>
      </w:pPr>
    </w:p>
    <w:p w14:paraId="3CE57067" w14:textId="0A684C42" w:rsidR="005052F2" w:rsidRDefault="005052F2" w:rsidP="005052F2">
      <w:pPr>
        <w:widowControl/>
        <w:autoSpaceDE/>
        <w:adjustRightInd/>
        <w:spacing w:line="360" w:lineRule="auto"/>
        <w:rPr>
          <w:rFonts w:asciiTheme="minorHAnsi" w:hAnsiTheme="minorHAnsi" w:cstheme="minorHAnsi"/>
          <w:iCs/>
          <w:sz w:val="20"/>
          <w:szCs w:val="20"/>
        </w:rPr>
      </w:pPr>
    </w:p>
    <w:p w14:paraId="0A1FBD25" w14:textId="77777777" w:rsidR="005052F2" w:rsidRDefault="00A66225" w:rsidP="005052F2">
      <w:pPr>
        <w:widowControl/>
        <w:autoSpaceDE/>
        <w:adjustRightInd/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b/>
            <w:bCs/>
            <w:sz w:val="20"/>
            <w:szCs w:val="20"/>
          </w:rPr>
          <w:id w:val="1138687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2F2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5052F2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 w:rsidR="005052F2">
        <w:rPr>
          <w:rFonts w:asciiTheme="minorHAnsi" w:hAnsiTheme="minorHAnsi" w:cstheme="minorHAnsi"/>
          <w:sz w:val="20"/>
          <w:szCs w:val="20"/>
        </w:rPr>
        <w:t xml:space="preserve">(*) Aceito que todos os contactos/notificações relativos a este pedido sejam efetuados através do </w:t>
      </w:r>
    </w:p>
    <w:p w14:paraId="7EA7D8C7" w14:textId="77777777" w:rsidR="005052F2" w:rsidRDefault="005052F2" w:rsidP="005052F2">
      <w:pPr>
        <w:pStyle w:val="Textodebloco"/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Email: </w:t>
      </w:r>
      <w:sdt>
        <w:sdtPr>
          <w:rPr>
            <w:rFonts w:asciiTheme="minorHAnsi" w:hAnsiTheme="minorHAnsi" w:cstheme="minorHAnsi"/>
            <w:sz w:val="20"/>
          </w:rPr>
          <w:alias w:val="EMAIL DE CONTACTO"/>
          <w:tag w:val="EMAIL DE CONTACTO"/>
          <w:id w:val="-1241560232"/>
          <w:placeholder>
            <w:docPart w:val="0E2DC990FBA24ABCB149E84FDDB50A0B"/>
          </w:placeholder>
          <w:showingPlcHdr/>
          <w:text/>
        </w:sdtPr>
        <w:sdtEndPr/>
        <w:sdtContent>
          <w:r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sdtContent>
      </w:sdt>
      <w:r>
        <w:rPr>
          <w:rFonts w:asciiTheme="minorHAnsi" w:hAnsiTheme="minorHAnsi" w:cstheme="minorHAnsi"/>
          <w:sz w:val="20"/>
        </w:rPr>
        <w:t xml:space="preserve"> </w:t>
      </w:r>
    </w:p>
    <w:p w14:paraId="08344E2C" w14:textId="77777777" w:rsidR="005052F2" w:rsidRDefault="005052F2" w:rsidP="005052F2">
      <w:pPr>
        <w:pStyle w:val="Textodebloco"/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</w:p>
    <w:p w14:paraId="59A79578" w14:textId="77777777" w:rsidR="005052F2" w:rsidRDefault="00A66225" w:rsidP="005052F2">
      <w:pPr>
        <w:pStyle w:val="Textodebloco"/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b/>
            <w:bCs/>
            <w:sz w:val="20"/>
          </w:rPr>
          <w:id w:val="-1930429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2F2">
            <w:rPr>
              <w:rFonts w:ascii="Segoe UI Symbol" w:eastAsia="MS Gothic" w:hAnsi="Segoe UI Symbol" w:cs="Segoe UI Symbol"/>
              <w:b/>
              <w:bCs/>
              <w:sz w:val="20"/>
            </w:rPr>
            <w:t>☐</w:t>
          </w:r>
        </w:sdtContent>
      </w:sdt>
      <w:r w:rsidR="005052F2">
        <w:rPr>
          <w:rFonts w:asciiTheme="minorHAnsi" w:hAnsiTheme="minorHAnsi" w:cstheme="minorHAnsi"/>
          <w:sz w:val="20"/>
        </w:rPr>
        <w:t xml:space="preserve"> (*) Declaro que tomo conhecimento do Regulamento Geral de Proteção de dados conforme informação anexa ao formulário e disponibilizada no </w:t>
      </w:r>
      <w:hyperlink r:id="rId9" w:history="1">
        <w:r w:rsidR="005052F2">
          <w:rPr>
            <w:rStyle w:val="Hiperligao"/>
            <w:rFonts w:asciiTheme="minorHAnsi" w:hAnsiTheme="minorHAnsi" w:cstheme="minorHAnsi"/>
            <w:sz w:val="20"/>
          </w:rPr>
          <w:t>site da CCDRC, I.P.</w:t>
        </w:r>
      </w:hyperlink>
    </w:p>
    <w:p w14:paraId="0D1E123C" w14:textId="77777777" w:rsidR="005052F2" w:rsidRDefault="005052F2" w:rsidP="005052F2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right="634"/>
        <w:rPr>
          <w:rFonts w:asciiTheme="minorHAnsi" w:hAnsiTheme="minorHAnsi" w:cstheme="minorHAnsi"/>
          <w:sz w:val="22"/>
          <w:szCs w:val="22"/>
          <w:u w:val="single"/>
        </w:rPr>
      </w:pPr>
    </w:p>
    <w:p w14:paraId="55AE4204" w14:textId="77777777" w:rsidR="005052F2" w:rsidRDefault="005052F2" w:rsidP="005052F2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left="4621" w:right="634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de 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de 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19277277" w14:textId="77777777" w:rsidR="005052F2" w:rsidRDefault="005052F2" w:rsidP="005052F2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left="4621" w:right="634"/>
        <w:rPr>
          <w:rFonts w:asciiTheme="minorHAnsi" w:hAnsiTheme="minorHAnsi" w:cstheme="minorHAnsi"/>
          <w:sz w:val="20"/>
          <w:szCs w:val="20"/>
          <w:u w:val="single"/>
        </w:rPr>
      </w:pPr>
    </w:p>
    <w:p w14:paraId="195EFEFF" w14:textId="77777777" w:rsidR="005052F2" w:rsidRDefault="005052F2" w:rsidP="005052F2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left="4621" w:right="634"/>
        <w:rPr>
          <w:rFonts w:asciiTheme="minorHAnsi" w:hAnsiTheme="minorHAnsi" w:cstheme="minorHAnsi"/>
          <w:sz w:val="20"/>
          <w:szCs w:val="20"/>
          <w:u w:val="single"/>
        </w:rPr>
      </w:pPr>
    </w:p>
    <w:p w14:paraId="6C694637" w14:textId="77777777" w:rsidR="005052F2" w:rsidRDefault="005052F2" w:rsidP="005052F2">
      <w:pPr>
        <w:pStyle w:val="Corpodetexto"/>
        <w:tabs>
          <w:tab w:val="left" w:pos="9639"/>
        </w:tabs>
        <w:kinsoku w:val="0"/>
        <w:overflowPunct w:val="0"/>
        <w:spacing w:before="100" w:after="100" w:afterAutospacing="1" w:line="360" w:lineRule="auto"/>
        <w:ind w:left="3143" w:right="634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A/O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Requerente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6A4BA082" w14:textId="77777777" w:rsidR="00132B4E" w:rsidRDefault="00132B4E" w:rsidP="00132B4E">
      <w:pPr>
        <w:pStyle w:val="00Parecercorpodetexto01"/>
        <w:spacing w:before="0" w:after="0" w:line="240" w:lineRule="auto"/>
        <w:rPr>
          <w:rFonts w:asciiTheme="minorHAnsi" w:hAnsiTheme="minorHAnsi" w:cstheme="minorHAnsi"/>
          <w:u w:val="single"/>
        </w:rPr>
      </w:pPr>
    </w:p>
    <w:p w14:paraId="7073763D" w14:textId="77777777" w:rsidR="00132B4E" w:rsidRDefault="00132B4E" w:rsidP="00132B4E">
      <w:pPr>
        <w:pStyle w:val="00Parecercorpodetexto01"/>
        <w:spacing w:before="0" w:after="0" w:line="240" w:lineRule="auto"/>
        <w:rPr>
          <w:rFonts w:asciiTheme="minorHAnsi" w:hAnsiTheme="minorHAnsi" w:cstheme="minorHAnsi"/>
          <w:u w:val="single"/>
        </w:rPr>
      </w:pPr>
    </w:p>
    <w:p w14:paraId="708F51A5" w14:textId="5D61C250" w:rsidR="00132B4E" w:rsidRPr="005052F2" w:rsidRDefault="00132B4E" w:rsidP="00132B4E">
      <w:pPr>
        <w:pStyle w:val="00Parecercorpodetexto01"/>
        <w:spacing w:before="0" w:after="0" w:line="240" w:lineRule="auto"/>
        <w:rPr>
          <w:rFonts w:eastAsia="Times New Roman"/>
          <w:iCs/>
          <w:sz w:val="20"/>
          <w:szCs w:val="20"/>
          <w:lang w:eastAsia="pt-PT"/>
        </w:rPr>
      </w:pPr>
      <w:r w:rsidRPr="005052F2">
        <w:rPr>
          <w:rFonts w:eastAsia="Times New Roman"/>
          <w:iCs/>
          <w:sz w:val="20"/>
          <w:szCs w:val="20"/>
          <w:lang w:eastAsia="pt-PT"/>
        </w:rPr>
        <w:t>NOTA:</w:t>
      </w:r>
    </w:p>
    <w:p w14:paraId="453C2220" w14:textId="77777777" w:rsidR="00132B4E" w:rsidRPr="005052F2" w:rsidRDefault="00132B4E" w:rsidP="00132B4E">
      <w:pPr>
        <w:pStyle w:val="00Parecercorpodetexto01"/>
        <w:spacing w:before="0" w:after="0" w:line="240" w:lineRule="auto"/>
        <w:rPr>
          <w:rFonts w:eastAsia="Times New Roman"/>
          <w:iCs/>
          <w:sz w:val="20"/>
          <w:szCs w:val="20"/>
          <w:lang w:eastAsia="pt-PT"/>
        </w:rPr>
      </w:pPr>
      <w:r w:rsidRPr="005052F2">
        <w:rPr>
          <w:sz w:val="20"/>
          <w:szCs w:val="20"/>
        </w:rPr>
        <w:t>Todos os campos assinalados com (*) são de preenchimento obrigatório</w:t>
      </w:r>
    </w:p>
    <w:p w14:paraId="2EF5F0C8" w14:textId="77777777" w:rsidR="00132B4E" w:rsidRPr="005052F2" w:rsidRDefault="00132B4E" w:rsidP="00132B4E">
      <w:pPr>
        <w:pStyle w:val="00Parecercorpodetexto01"/>
        <w:spacing w:before="0" w:after="0" w:line="240" w:lineRule="auto"/>
        <w:rPr>
          <w:sz w:val="20"/>
          <w:szCs w:val="20"/>
        </w:rPr>
      </w:pPr>
      <w:r w:rsidRPr="005052F2">
        <w:rPr>
          <w:sz w:val="20"/>
          <w:szCs w:val="20"/>
        </w:rPr>
        <w:t>Todos os elementos instrutórios são obrigatoriamente entregues em formato eletrónico, com a assinatura digital qualificada dos respetivos subscritores ou autores, em formato PDF/A (Portable Document Format).</w:t>
      </w:r>
    </w:p>
    <w:p w14:paraId="2C22E340" w14:textId="77777777" w:rsidR="00132B4E" w:rsidRPr="005052F2" w:rsidRDefault="00132B4E" w:rsidP="00132B4E">
      <w:pPr>
        <w:pStyle w:val="00Parecercorpodetexto01"/>
        <w:spacing w:before="0" w:after="0" w:line="240" w:lineRule="auto"/>
        <w:rPr>
          <w:sz w:val="20"/>
          <w:szCs w:val="20"/>
        </w:rPr>
      </w:pPr>
      <w:r w:rsidRPr="005052F2">
        <w:rPr>
          <w:sz w:val="20"/>
          <w:szCs w:val="20"/>
        </w:rPr>
        <w:t>Quando se tratem de pedidos efetuados no âmbito de legislação específica, deverá ainda atender-se aos elementos instrutórios específicos de cada procedimento.</w:t>
      </w:r>
    </w:p>
    <w:p w14:paraId="1DB7940F" w14:textId="74D8394B" w:rsidR="005052F2" w:rsidRDefault="005052F2" w:rsidP="005052F2">
      <w:pPr>
        <w:widowControl/>
        <w:autoSpaceDE/>
        <w:adjustRightInd/>
        <w:rPr>
          <w:rFonts w:asciiTheme="minorHAnsi" w:hAnsiTheme="minorHAnsi" w:cstheme="minorHAnsi"/>
          <w:u w:val="single"/>
        </w:rPr>
      </w:pPr>
    </w:p>
    <w:p w14:paraId="261AE351" w14:textId="77777777" w:rsidR="00132B4E" w:rsidRDefault="00132B4E" w:rsidP="005052F2">
      <w:pPr>
        <w:widowControl/>
        <w:autoSpaceDE/>
        <w:adjustRightInd/>
        <w:rPr>
          <w:rFonts w:asciiTheme="minorHAnsi" w:hAnsiTheme="minorHAnsi" w:cstheme="minorHAnsi"/>
          <w:u w:val="single"/>
        </w:rPr>
      </w:pPr>
    </w:p>
    <w:p w14:paraId="26B7C277" w14:textId="6033566E" w:rsidR="005052F2" w:rsidRDefault="005052F2" w:rsidP="005052F2">
      <w:pPr>
        <w:pStyle w:val="Corpodetexto"/>
        <w:spacing w:line="360" w:lineRule="auto"/>
        <w:rPr>
          <w:rFonts w:ascii="Calibri" w:hAnsi="Calibri"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7C813603" wp14:editId="0426D12D">
                <wp:extent cx="6356985" cy="266700"/>
                <wp:effectExtent l="9525" t="9525" r="15240" b="9525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6985" cy="2667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rgbClr val="D0CEC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39720" w14:textId="77777777" w:rsidR="005052F2" w:rsidRDefault="005052F2" w:rsidP="005052F2">
                            <w:pPr>
                              <w:spacing w:before="59"/>
                              <w:ind w:left="145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Regulamento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Geral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Proteção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Dados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Informações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ao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Titular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dos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Dados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813603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width:500.5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" fillcolor="#e7e6e6" strokecolor="#d0cece" strokeweight="1pt">
                <v:path arrowok="t"/>
                <v:textbox inset="0,0,0,0">
                  <w:txbxContent>
                    <w:p w14:paraId="5D639720" w14:textId="77777777" w:rsidR="005052F2" w:rsidRDefault="005052F2" w:rsidP="005052F2">
                      <w:pPr>
                        <w:spacing w:before="59"/>
                        <w:ind w:left="145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Regulamento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Geral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Proteção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Dados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|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Informações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ao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Titular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dos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Dados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AC1FDA" w14:textId="77777777" w:rsidR="005052F2" w:rsidRDefault="005052F2" w:rsidP="005052F2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Nos termos dos </w:t>
      </w:r>
      <w:r>
        <w:rPr>
          <w:rFonts w:ascii="Calibri" w:hAnsi="Calibri" w:cs="Calibri"/>
          <w:b/>
          <w:bCs/>
          <w:sz w:val="20"/>
          <w:szCs w:val="20"/>
        </w:rPr>
        <w:t>artigos 12.º e 13.º do Regulamento Geral de Proteção de Dados (RGPD) – Regulamento (UE) 2016/679, do Parlamento Europeu e do Conselho, de 27 de abril</w:t>
      </w:r>
      <w:r>
        <w:rPr>
          <w:rFonts w:ascii="Calibri" w:hAnsi="Calibri" w:cs="Calibri"/>
          <w:sz w:val="20"/>
          <w:szCs w:val="20"/>
        </w:rPr>
        <w:t xml:space="preserve">, a Comissão de Coordenação de Desenvolvimento Regional do Centro (CCDRC), I.P. informa que a presente recolha de dados pessoais não resulta de uma obrigação legal ou contratual específica nem constitui requisito para a celebração de um contrato, sendo efetuada na sequência do pedido efetuado pelo Requerente, com base no fundamento legal previsto na </w:t>
      </w:r>
      <w:r>
        <w:rPr>
          <w:rFonts w:ascii="Calibri" w:hAnsi="Calibri" w:cs="Calibri"/>
          <w:b/>
          <w:bCs/>
          <w:sz w:val="20"/>
          <w:szCs w:val="20"/>
        </w:rPr>
        <w:t>alínea e) do n.º 1 do artigo 6.º</w:t>
      </w:r>
      <w:r>
        <w:rPr>
          <w:rFonts w:ascii="Calibri" w:hAnsi="Calibri" w:cs="Calibri"/>
          <w:sz w:val="20"/>
          <w:szCs w:val="20"/>
        </w:rPr>
        <w:t xml:space="preserve"> daquele Regulamento, mostrando-se necessária ao exercício de funções de interesse público.</w:t>
      </w:r>
    </w:p>
    <w:p w14:paraId="504ED91E" w14:textId="77777777" w:rsidR="005052F2" w:rsidRDefault="005052F2" w:rsidP="005052F2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Os dados pessoais recolhidos têm exclusivamente como finalidade possibilitar a tramitação procedimental do pedido efetuado pelo Requerente, com vista à decisão final sobre o mesmo, limitando-se ao estritamente necessário para esse fim, </w:t>
      </w:r>
      <w:r>
        <w:rPr>
          <w:rFonts w:ascii="Calibri" w:hAnsi="Calibri" w:cs="Calibri"/>
          <w:sz w:val="20"/>
          <w:szCs w:val="20"/>
        </w:rPr>
        <w:lastRenderedPageBreak/>
        <w:t>atendendo às exigências procedimentais e legais que a CCDRC, I.P., tem de observar para tanto, e não sendo objeto de tratamentos automatizados.</w:t>
      </w:r>
    </w:p>
    <w:p w14:paraId="7BEC3587" w14:textId="77777777" w:rsidR="005052F2" w:rsidRDefault="005052F2" w:rsidP="005052F2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2FCE6FE2" w14:textId="77777777" w:rsidR="005052F2" w:rsidRDefault="005052F2" w:rsidP="005052F2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Identificação do responsável pelo tratamento e contactos:</w:t>
      </w:r>
    </w:p>
    <w:p w14:paraId="1DA7040D" w14:textId="77777777" w:rsidR="005052F2" w:rsidRDefault="005052F2" w:rsidP="005052F2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Comissão de Coordenação de Desenvolvimento Regional do Centro (CCDRC), I.P., pessoa coletiva n.º 600075613, com sede em Coimbra, Rua Bernardim Ribeiro, 80, endereço de correio eletrónico </w:t>
      </w:r>
      <w:hyperlink r:id="rId10" w:history="1">
        <w:r>
          <w:rPr>
            <w:rStyle w:val="Hiperligao"/>
            <w:rFonts w:ascii="Calibri" w:hAnsi="Calibri" w:cs="Calibri"/>
            <w:sz w:val="20"/>
            <w:szCs w:val="20"/>
          </w:rPr>
          <w:t>ccdrc@ccdrc.pt</w:t>
        </w:r>
      </w:hyperlink>
      <w:r>
        <w:rPr>
          <w:rFonts w:ascii="Calibri" w:hAnsi="Calibri" w:cs="Calibri"/>
          <w:sz w:val="20"/>
          <w:szCs w:val="20"/>
        </w:rPr>
        <w:t>, contacto telefónico 239 400 100.</w:t>
      </w:r>
    </w:p>
    <w:p w14:paraId="2B531D1F" w14:textId="77777777" w:rsidR="005052F2" w:rsidRDefault="005052F2" w:rsidP="005052F2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2E910328" w14:textId="77777777" w:rsidR="005052F2" w:rsidRDefault="005052F2" w:rsidP="005052F2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Representante legal:</w:t>
      </w:r>
    </w:p>
    <w:p w14:paraId="0C32E7A8" w14:textId="01AED389" w:rsidR="005052F2" w:rsidRDefault="00F17818" w:rsidP="005052F2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José Agostinho Ribau Esteves</w:t>
      </w:r>
      <w:r w:rsidR="005052F2">
        <w:rPr>
          <w:rFonts w:ascii="Calibri" w:hAnsi="Calibri" w:cs="Calibri"/>
          <w:sz w:val="20"/>
          <w:szCs w:val="20"/>
        </w:rPr>
        <w:t>, Presidente da CCDRC, I.P., com os mesmos contactos acima referenciados.</w:t>
      </w:r>
    </w:p>
    <w:p w14:paraId="17EDCE82" w14:textId="77777777" w:rsidR="005052F2" w:rsidRDefault="005052F2" w:rsidP="005052F2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7D116715" w14:textId="430C90A2" w:rsidR="005052F2" w:rsidRPr="005052F2" w:rsidRDefault="005052F2" w:rsidP="005052F2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Contacto do Encarregado de Proteção de Dados designado pela Comissão de Coordenação de Desenvolvimento Regional do Centro (CCDRC), I.P.:</w:t>
      </w:r>
      <w:r>
        <w:rPr>
          <w:rFonts w:ascii="Calibri" w:hAnsi="Calibri" w:cs="Calibri"/>
          <w:sz w:val="20"/>
          <w:szCs w:val="20"/>
        </w:rPr>
        <w:t xml:space="preserve"> </w:t>
      </w:r>
      <w:hyperlink r:id="rId11" w:history="1">
        <w:r>
          <w:rPr>
            <w:rStyle w:val="Hiperligao"/>
            <w:rFonts w:ascii="Calibri" w:hAnsi="Calibri" w:cs="Calibri"/>
            <w:sz w:val="20"/>
            <w:szCs w:val="20"/>
          </w:rPr>
          <w:t>enc.protecaodados@ccdrc.pt</w:t>
        </w:r>
      </w:hyperlink>
    </w:p>
    <w:sectPr w:rsidR="005052F2" w:rsidRPr="005052F2">
      <w:headerReference w:type="default" r:id="rId12"/>
      <w:pgSz w:w="11910" w:h="16840"/>
      <w:pgMar w:top="440" w:right="980" w:bottom="960" w:left="940" w:header="0" w:footer="77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904A5" w14:textId="77777777" w:rsidR="004E0807" w:rsidRDefault="004E0807">
      <w:r>
        <w:separator/>
      </w:r>
    </w:p>
  </w:endnote>
  <w:endnote w:type="continuationSeparator" w:id="0">
    <w:p w14:paraId="4F970052" w14:textId="77777777" w:rsidR="004E0807" w:rsidRDefault="004E0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10B2E" w14:textId="77777777" w:rsidR="004E0807" w:rsidRDefault="004E0807">
      <w:r>
        <w:separator/>
      </w:r>
    </w:p>
  </w:footnote>
  <w:footnote w:type="continuationSeparator" w:id="0">
    <w:p w14:paraId="1D50E672" w14:textId="77777777" w:rsidR="004E0807" w:rsidRDefault="004E0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19D02" w14:textId="582121A1" w:rsidR="00A20ED5" w:rsidRDefault="00A20ED5" w:rsidP="001802B5">
    <w:pPr>
      <w:pStyle w:val="Cabealho"/>
      <w:tabs>
        <w:tab w:val="clear" w:pos="4252"/>
        <w:tab w:val="clear" w:pos="8504"/>
        <w:tab w:val="center" w:pos="4995"/>
      </w:tabs>
    </w:pPr>
  </w:p>
  <w:p w14:paraId="2D7F58B2" w14:textId="0A13F768" w:rsidR="001802B5" w:rsidRDefault="001802B5" w:rsidP="001802B5">
    <w:pPr>
      <w:pStyle w:val="Cabealho"/>
      <w:tabs>
        <w:tab w:val="clear" w:pos="4252"/>
        <w:tab w:val="clear" w:pos="8504"/>
        <w:tab w:val="center" w:pos="4995"/>
      </w:tabs>
    </w:pPr>
  </w:p>
  <w:p w14:paraId="3B07030F" w14:textId="170D2BB8" w:rsidR="00A20ED5" w:rsidRDefault="00A20ED5" w:rsidP="001802B5">
    <w:pPr>
      <w:pStyle w:val="Cabealho"/>
      <w:tabs>
        <w:tab w:val="clear" w:pos="4252"/>
        <w:tab w:val="clear" w:pos="8504"/>
        <w:tab w:val="center" w:pos="4995"/>
      </w:tabs>
    </w:pPr>
  </w:p>
  <w:p w14:paraId="6F530071" w14:textId="77777777" w:rsidR="00A20ED5" w:rsidRDefault="00A20ED5" w:rsidP="001802B5">
    <w:pPr>
      <w:pStyle w:val="Cabealho"/>
      <w:tabs>
        <w:tab w:val="clear" w:pos="4252"/>
        <w:tab w:val="clear" w:pos="8504"/>
        <w:tab w:val="center" w:pos="4995"/>
      </w:tabs>
    </w:pPr>
  </w:p>
  <w:tbl>
    <w:tblPr>
      <w:tblStyle w:val="Tabelacomgrelha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6946"/>
    </w:tblGrid>
    <w:tr w:rsidR="001802B5" w14:paraId="31C16D55" w14:textId="77777777" w:rsidTr="001802B5">
      <w:tc>
        <w:tcPr>
          <w:tcW w:w="3114" w:type="dxa"/>
        </w:tcPr>
        <w:p w14:paraId="7EEFB2F1" w14:textId="0ACC60B9" w:rsidR="001802B5" w:rsidRDefault="001802B5" w:rsidP="001802B5">
          <w:pPr>
            <w:pStyle w:val="Cabealho"/>
            <w:tabs>
              <w:tab w:val="clear" w:pos="4252"/>
              <w:tab w:val="clear" w:pos="8504"/>
              <w:tab w:val="center" w:pos="4995"/>
            </w:tabs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DA75D64" wp14:editId="78B6AA67">
                <wp:simplePos x="0" y="0"/>
                <wp:positionH relativeFrom="column">
                  <wp:posOffset>-6350</wp:posOffset>
                </wp:positionH>
                <wp:positionV relativeFrom="page">
                  <wp:posOffset>6350</wp:posOffset>
                </wp:positionV>
                <wp:extent cx="1767600" cy="309600"/>
                <wp:effectExtent l="0" t="0" r="4445" b="0"/>
                <wp:wrapNone/>
                <wp:docPr id="1234208930" name="Imagem 12342089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7600" cy="3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6" w:type="dxa"/>
        </w:tcPr>
        <w:p w14:paraId="4823D60E" w14:textId="4683DBE3" w:rsidR="001802B5" w:rsidRPr="001802B5" w:rsidRDefault="001802B5" w:rsidP="001802B5">
          <w:pPr>
            <w:pStyle w:val="Textodebloco"/>
            <w:spacing w:line="240" w:lineRule="auto"/>
            <w:ind w:left="0" w:right="0" w:firstLine="0"/>
            <w:jc w:val="right"/>
            <w:rPr>
              <w:rFonts w:asciiTheme="minorHAnsi" w:hAnsiTheme="minorHAnsi" w:cstheme="minorHAnsi"/>
              <w:b/>
              <w:color w:val="476879"/>
              <w:sz w:val="22"/>
              <w:szCs w:val="22"/>
            </w:rPr>
          </w:pPr>
          <w:r w:rsidRPr="001802B5">
            <w:rPr>
              <w:rFonts w:asciiTheme="minorHAnsi" w:hAnsiTheme="minorHAnsi" w:cstheme="minorHAnsi"/>
              <w:b/>
              <w:color w:val="476879"/>
              <w:sz w:val="22"/>
              <w:szCs w:val="22"/>
            </w:rPr>
            <w:t>UNIDADE DE CULTURA</w:t>
          </w:r>
        </w:p>
        <w:p w14:paraId="21D7C11D" w14:textId="77777777" w:rsidR="001802B5" w:rsidRPr="00FA7CE9" w:rsidRDefault="001802B5" w:rsidP="001802B5">
          <w:pPr>
            <w:pStyle w:val="Textodebloco"/>
            <w:spacing w:line="240" w:lineRule="auto"/>
            <w:ind w:left="0" w:right="0" w:firstLine="0"/>
            <w:jc w:val="right"/>
            <w:rPr>
              <w:rFonts w:asciiTheme="minorHAnsi" w:hAnsiTheme="minorHAnsi" w:cstheme="minorHAnsi"/>
              <w:color w:val="476879"/>
              <w:sz w:val="22"/>
              <w:szCs w:val="22"/>
            </w:rPr>
          </w:pPr>
          <w:r w:rsidRPr="00FA7CE9">
            <w:rPr>
              <w:rFonts w:asciiTheme="minorHAnsi" w:hAnsiTheme="minorHAnsi" w:cstheme="minorHAnsi"/>
              <w:color w:val="476879"/>
              <w:sz w:val="22"/>
              <w:szCs w:val="22"/>
            </w:rPr>
            <w:t>Divisão de Salvaguarda,</w:t>
          </w:r>
        </w:p>
        <w:p w14:paraId="6D1829D5" w14:textId="77777777" w:rsidR="001802B5" w:rsidRDefault="001802B5" w:rsidP="001802B5">
          <w:pPr>
            <w:pStyle w:val="Textodebloco"/>
            <w:spacing w:line="240" w:lineRule="auto"/>
            <w:ind w:left="0" w:right="0" w:firstLine="0"/>
            <w:jc w:val="right"/>
            <w:rPr>
              <w:rFonts w:asciiTheme="minorHAnsi" w:hAnsiTheme="minorHAnsi" w:cstheme="minorHAnsi"/>
              <w:color w:val="476879"/>
              <w:sz w:val="22"/>
              <w:szCs w:val="22"/>
            </w:rPr>
          </w:pPr>
          <w:r w:rsidRPr="00FA7CE9">
            <w:rPr>
              <w:rFonts w:asciiTheme="minorHAnsi" w:hAnsiTheme="minorHAnsi" w:cstheme="minorHAnsi"/>
              <w:color w:val="476879"/>
              <w:sz w:val="22"/>
              <w:szCs w:val="22"/>
            </w:rPr>
            <w:t>Gestão e Conhecimento do Património Cultural</w:t>
          </w:r>
        </w:p>
        <w:p w14:paraId="4CB0B29F" w14:textId="3A1804FB" w:rsidR="001802B5" w:rsidRDefault="001802B5" w:rsidP="001802B5">
          <w:pPr>
            <w:pStyle w:val="Cabealho"/>
            <w:tabs>
              <w:tab w:val="clear" w:pos="4252"/>
              <w:tab w:val="clear" w:pos="8504"/>
              <w:tab w:val="center" w:pos="4995"/>
            </w:tabs>
          </w:pPr>
        </w:p>
      </w:tc>
    </w:tr>
  </w:tbl>
  <w:p w14:paraId="0EDB0B62" w14:textId="77777777" w:rsidR="00466D85" w:rsidRPr="00C0531B" w:rsidRDefault="00466D85" w:rsidP="00C0531B">
    <w:pPr>
      <w:pStyle w:val="Textodebloco"/>
      <w:spacing w:line="240" w:lineRule="auto"/>
      <w:ind w:left="0" w:right="7156" w:firstLine="0"/>
      <w:rPr>
        <w:rFonts w:asciiTheme="minorHAnsi" w:hAnsiTheme="minorHAnsi" w:cstheme="minorHAnsi"/>
        <w:color w:val="476879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FFFFFFF"/>
    <w:lvl w:ilvl="0">
      <w:numFmt w:val="bullet"/>
      <w:lvlText w:val="☐"/>
      <w:lvlJc w:val="left"/>
      <w:pPr>
        <w:ind w:left="1083" w:hanging="183"/>
      </w:pPr>
      <w:rPr>
        <w:rFonts w:ascii="MS Gothic" w:hAnsi="Times New Roman" w:cs="MS Gothic"/>
        <w:b w:val="0"/>
        <w:bCs w:val="0"/>
        <w:i w:val="0"/>
        <w:iCs w:val="0"/>
        <w:spacing w:val="2"/>
        <w:w w:val="100"/>
        <w:sz w:val="16"/>
        <w:szCs w:val="16"/>
      </w:rPr>
    </w:lvl>
    <w:lvl w:ilvl="1">
      <w:numFmt w:val="bullet"/>
      <w:lvlText w:val="•"/>
      <w:lvlJc w:val="left"/>
      <w:pPr>
        <w:ind w:left="1970" w:hanging="183"/>
      </w:pPr>
    </w:lvl>
    <w:lvl w:ilvl="2">
      <w:numFmt w:val="bullet"/>
      <w:lvlText w:val="•"/>
      <w:lvlJc w:val="left"/>
      <w:pPr>
        <w:ind w:left="2861" w:hanging="183"/>
      </w:pPr>
    </w:lvl>
    <w:lvl w:ilvl="3">
      <w:numFmt w:val="bullet"/>
      <w:lvlText w:val="•"/>
      <w:lvlJc w:val="left"/>
      <w:pPr>
        <w:ind w:left="3751" w:hanging="183"/>
      </w:pPr>
    </w:lvl>
    <w:lvl w:ilvl="4">
      <w:numFmt w:val="bullet"/>
      <w:lvlText w:val="•"/>
      <w:lvlJc w:val="left"/>
      <w:pPr>
        <w:ind w:left="4642" w:hanging="183"/>
      </w:pPr>
    </w:lvl>
    <w:lvl w:ilvl="5">
      <w:numFmt w:val="bullet"/>
      <w:lvlText w:val="•"/>
      <w:lvlJc w:val="left"/>
      <w:pPr>
        <w:ind w:left="5533" w:hanging="183"/>
      </w:pPr>
    </w:lvl>
    <w:lvl w:ilvl="6">
      <w:numFmt w:val="bullet"/>
      <w:lvlText w:val="•"/>
      <w:lvlJc w:val="left"/>
      <w:pPr>
        <w:ind w:left="6423" w:hanging="183"/>
      </w:pPr>
    </w:lvl>
    <w:lvl w:ilvl="7">
      <w:numFmt w:val="bullet"/>
      <w:lvlText w:val="•"/>
      <w:lvlJc w:val="left"/>
      <w:pPr>
        <w:ind w:left="7314" w:hanging="183"/>
      </w:pPr>
    </w:lvl>
    <w:lvl w:ilvl="8">
      <w:numFmt w:val="bullet"/>
      <w:lvlText w:val="•"/>
      <w:lvlJc w:val="left"/>
      <w:pPr>
        <w:ind w:left="8205" w:hanging="183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☐"/>
      <w:lvlJc w:val="left"/>
      <w:pPr>
        <w:ind w:left="192" w:hanging="291"/>
      </w:pPr>
      <w:rPr>
        <w:rFonts w:ascii="MS Gothic" w:hAnsi="Times New Roman" w:cs="MS Gothic"/>
        <w:b w:val="0"/>
        <w:bCs w:val="0"/>
        <w:i w:val="0"/>
        <w:i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178" w:hanging="291"/>
      </w:pPr>
    </w:lvl>
    <w:lvl w:ilvl="2">
      <w:numFmt w:val="bullet"/>
      <w:lvlText w:val="•"/>
      <w:lvlJc w:val="left"/>
      <w:pPr>
        <w:ind w:left="2157" w:hanging="291"/>
      </w:pPr>
    </w:lvl>
    <w:lvl w:ilvl="3">
      <w:numFmt w:val="bullet"/>
      <w:lvlText w:val="•"/>
      <w:lvlJc w:val="left"/>
      <w:pPr>
        <w:ind w:left="3135" w:hanging="291"/>
      </w:pPr>
    </w:lvl>
    <w:lvl w:ilvl="4">
      <w:numFmt w:val="bullet"/>
      <w:lvlText w:val="•"/>
      <w:lvlJc w:val="left"/>
      <w:pPr>
        <w:ind w:left="4114" w:hanging="291"/>
      </w:pPr>
    </w:lvl>
    <w:lvl w:ilvl="5">
      <w:numFmt w:val="bullet"/>
      <w:lvlText w:val="•"/>
      <w:lvlJc w:val="left"/>
      <w:pPr>
        <w:ind w:left="5093" w:hanging="291"/>
      </w:pPr>
    </w:lvl>
    <w:lvl w:ilvl="6">
      <w:numFmt w:val="bullet"/>
      <w:lvlText w:val="•"/>
      <w:lvlJc w:val="left"/>
      <w:pPr>
        <w:ind w:left="6071" w:hanging="291"/>
      </w:pPr>
    </w:lvl>
    <w:lvl w:ilvl="7">
      <w:numFmt w:val="bullet"/>
      <w:lvlText w:val="•"/>
      <w:lvlJc w:val="left"/>
      <w:pPr>
        <w:ind w:left="7050" w:hanging="291"/>
      </w:pPr>
    </w:lvl>
    <w:lvl w:ilvl="8">
      <w:numFmt w:val="bullet"/>
      <w:lvlText w:val="•"/>
      <w:lvlJc w:val="left"/>
      <w:pPr>
        <w:ind w:left="8029" w:hanging="291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lowerLetter"/>
      <w:lvlText w:val="%1."/>
      <w:lvlJc w:val="left"/>
      <w:pPr>
        <w:ind w:left="913" w:hanging="360"/>
      </w:pPr>
      <w:rPr>
        <w:rFonts w:ascii="Trebuchet MS" w:hAnsi="Trebuchet MS" w:cs="Trebuchet MS"/>
        <w:b w:val="0"/>
        <w:bCs w:val="0"/>
        <w:i w:val="0"/>
        <w:iCs w:val="0"/>
        <w:spacing w:val="-1"/>
        <w:w w:val="100"/>
        <w:sz w:val="16"/>
        <w:szCs w:val="16"/>
      </w:rPr>
    </w:lvl>
    <w:lvl w:ilvl="1">
      <w:numFmt w:val="bullet"/>
      <w:lvlText w:val="•"/>
      <w:lvlJc w:val="left"/>
      <w:pPr>
        <w:ind w:left="1826" w:hanging="360"/>
      </w:pPr>
    </w:lvl>
    <w:lvl w:ilvl="2">
      <w:numFmt w:val="bullet"/>
      <w:lvlText w:val="•"/>
      <w:lvlJc w:val="left"/>
      <w:pPr>
        <w:ind w:left="2733" w:hanging="360"/>
      </w:pPr>
    </w:lvl>
    <w:lvl w:ilvl="3">
      <w:numFmt w:val="bullet"/>
      <w:lvlText w:val="•"/>
      <w:lvlJc w:val="left"/>
      <w:pPr>
        <w:ind w:left="3639" w:hanging="360"/>
      </w:pPr>
    </w:lvl>
    <w:lvl w:ilvl="4">
      <w:numFmt w:val="bullet"/>
      <w:lvlText w:val="•"/>
      <w:lvlJc w:val="left"/>
      <w:pPr>
        <w:ind w:left="4546" w:hanging="360"/>
      </w:pPr>
    </w:lvl>
    <w:lvl w:ilvl="5">
      <w:numFmt w:val="bullet"/>
      <w:lvlText w:val="•"/>
      <w:lvlJc w:val="left"/>
      <w:pPr>
        <w:ind w:left="5453" w:hanging="360"/>
      </w:pPr>
    </w:lvl>
    <w:lvl w:ilvl="6">
      <w:numFmt w:val="bullet"/>
      <w:lvlText w:val="•"/>
      <w:lvlJc w:val="left"/>
      <w:pPr>
        <w:ind w:left="6359" w:hanging="360"/>
      </w:pPr>
    </w:lvl>
    <w:lvl w:ilvl="7">
      <w:numFmt w:val="bullet"/>
      <w:lvlText w:val="•"/>
      <w:lvlJc w:val="left"/>
      <w:pPr>
        <w:ind w:left="7266" w:hanging="360"/>
      </w:pPr>
    </w:lvl>
    <w:lvl w:ilvl="8">
      <w:numFmt w:val="bullet"/>
      <w:lvlText w:val="•"/>
      <w:lvlJc w:val="left"/>
      <w:pPr>
        <w:ind w:left="8173" w:hanging="360"/>
      </w:pPr>
    </w:lvl>
  </w:abstractNum>
  <w:abstractNum w:abstractNumId="3" w15:restartNumberingAfterBreak="0">
    <w:nsid w:val="0F655321"/>
    <w:multiLevelType w:val="hybridMultilevel"/>
    <w:tmpl w:val="DBFC00FE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5D6F98"/>
    <w:multiLevelType w:val="multilevel"/>
    <w:tmpl w:val="B7781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7B6FFD"/>
    <w:multiLevelType w:val="hybridMultilevel"/>
    <w:tmpl w:val="BA6E959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B32A9"/>
    <w:multiLevelType w:val="hybridMultilevel"/>
    <w:tmpl w:val="A0BA9FB6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formatting="1" w:enforcement="1" w:cryptProviderType="rsaAES" w:cryptAlgorithmClass="hash" w:cryptAlgorithmType="typeAny" w:cryptAlgorithmSid="14" w:cryptSpinCount="100000" w:hash="iC9Ee6tcZSb2nNcTNsH7LCszZx0gQrQsECMmCEBAqOhgQ/4m4Ok7EL5oAaDdifHJ5mVvBzzqJzIvvuPyml7afQ==" w:salt="w89yByLysRiK/ywhRHwTBA==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45"/>
    <w:rsid w:val="000056AA"/>
    <w:rsid w:val="00010409"/>
    <w:rsid w:val="00016C20"/>
    <w:rsid w:val="00027C4D"/>
    <w:rsid w:val="00072D8F"/>
    <w:rsid w:val="000B0677"/>
    <w:rsid w:val="000B4D59"/>
    <w:rsid w:val="000F7C68"/>
    <w:rsid w:val="00127DA0"/>
    <w:rsid w:val="00130381"/>
    <w:rsid w:val="00132B4E"/>
    <w:rsid w:val="00155205"/>
    <w:rsid w:val="001802B5"/>
    <w:rsid w:val="00184F55"/>
    <w:rsid w:val="00190BCD"/>
    <w:rsid w:val="00200BE2"/>
    <w:rsid w:val="00216AD3"/>
    <w:rsid w:val="0021778D"/>
    <w:rsid w:val="00231DB2"/>
    <w:rsid w:val="00261560"/>
    <w:rsid w:val="002774F1"/>
    <w:rsid w:val="00296ECA"/>
    <w:rsid w:val="002A7C0D"/>
    <w:rsid w:val="002D6D94"/>
    <w:rsid w:val="002F4665"/>
    <w:rsid w:val="0030425F"/>
    <w:rsid w:val="00313AFB"/>
    <w:rsid w:val="0036209A"/>
    <w:rsid w:val="00394382"/>
    <w:rsid w:val="003C47C9"/>
    <w:rsid w:val="003E6352"/>
    <w:rsid w:val="00422B5D"/>
    <w:rsid w:val="00427D8F"/>
    <w:rsid w:val="00466D85"/>
    <w:rsid w:val="004A6442"/>
    <w:rsid w:val="004E0807"/>
    <w:rsid w:val="0050161A"/>
    <w:rsid w:val="00501873"/>
    <w:rsid w:val="005051CC"/>
    <w:rsid w:val="005052F2"/>
    <w:rsid w:val="00530654"/>
    <w:rsid w:val="00531833"/>
    <w:rsid w:val="00537C80"/>
    <w:rsid w:val="005411CD"/>
    <w:rsid w:val="00590771"/>
    <w:rsid w:val="005C66F9"/>
    <w:rsid w:val="005D5A4C"/>
    <w:rsid w:val="005F1453"/>
    <w:rsid w:val="005F439C"/>
    <w:rsid w:val="005F4B6D"/>
    <w:rsid w:val="006131B7"/>
    <w:rsid w:val="0064594A"/>
    <w:rsid w:val="0065408D"/>
    <w:rsid w:val="006825FF"/>
    <w:rsid w:val="00693AB2"/>
    <w:rsid w:val="006B5C14"/>
    <w:rsid w:val="007150A6"/>
    <w:rsid w:val="00715D17"/>
    <w:rsid w:val="00730B47"/>
    <w:rsid w:val="00770787"/>
    <w:rsid w:val="007748BA"/>
    <w:rsid w:val="00776077"/>
    <w:rsid w:val="007A3A1B"/>
    <w:rsid w:val="007C578F"/>
    <w:rsid w:val="007E4791"/>
    <w:rsid w:val="007F6CB9"/>
    <w:rsid w:val="00864AB4"/>
    <w:rsid w:val="00870775"/>
    <w:rsid w:val="008755D0"/>
    <w:rsid w:val="008B3216"/>
    <w:rsid w:val="008C318C"/>
    <w:rsid w:val="008F5BE1"/>
    <w:rsid w:val="00912FFC"/>
    <w:rsid w:val="00915FDA"/>
    <w:rsid w:val="00934835"/>
    <w:rsid w:val="009354DD"/>
    <w:rsid w:val="0095180F"/>
    <w:rsid w:val="009B076C"/>
    <w:rsid w:val="009B6860"/>
    <w:rsid w:val="009D0871"/>
    <w:rsid w:val="009E698E"/>
    <w:rsid w:val="009F5FA0"/>
    <w:rsid w:val="00A20ED5"/>
    <w:rsid w:val="00A3536C"/>
    <w:rsid w:val="00A66225"/>
    <w:rsid w:val="00A7035F"/>
    <w:rsid w:val="00A738A3"/>
    <w:rsid w:val="00AC7D67"/>
    <w:rsid w:val="00AD2845"/>
    <w:rsid w:val="00AF2BDC"/>
    <w:rsid w:val="00B26BEC"/>
    <w:rsid w:val="00B31036"/>
    <w:rsid w:val="00B413D2"/>
    <w:rsid w:val="00B5086B"/>
    <w:rsid w:val="00BF7D51"/>
    <w:rsid w:val="00C04019"/>
    <w:rsid w:val="00C0531B"/>
    <w:rsid w:val="00C35130"/>
    <w:rsid w:val="00C40461"/>
    <w:rsid w:val="00C525D3"/>
    <w:rsid w:val="00C57F67"/>
    <w:rsid w:val="00C637C1"/>
    <w:rsid w:val="00C76135"/>
    <w:rsid w:val="00C95C0E"/>
    <w:rsid w:val="00CF0D60"/>
    <w:rsid w:val="00D21A2D"/>
    <w:rsid w:val="00D27C10"/>
    <w:rsid w:val="00D5405A"/>
    <w:rsid w:val="00D661A7"/>
    <w:rsid w:val="00D75599"/>
    <w:rsid w:val="00D86C2E"/>
    <w:rsid w:val="00E70276"/>
    <w:rsid w:val="00E84267"/>
    <w:rsid w:val="00E912AB"/>
    <w:rsid w:val="00E9251D"/>
    <w:rsid w:val="00EB0A67"/>
    <w:rsid w:val="00EB4868"/>
    <w:rsid w:val="00EC341F"/>
    <w:rsid w:val="00EF77F2"/>
    <w:rsid w:val="00F1160B"/>
    <w:rsid w:val="00F17818"/>
    <w:rsid w:val="00F25BB0"/>
    <w:rsid w:val="00F47F04"/>
    <w:rsid w:val="00F543E5"/>
    <w:rsid w:val="00F721A8"/>
    <w:rsid w:val="00FA7CE9"/>
    <w:rsid w:val="00FC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DAA3544"/>
  <w15:docId w15:val="{7BFE02F7-51BA-4573-96FD-C869E9FA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rebuchet MS" w:hAnsi="Trebuchet MS" w:cs="Trebuchet MS"/>
      <w:sz w:val="22"/>
      <w:szCs w:val="22"/>
    </w:rPr>
  </w:style>
  <w:style w:type="paragraph" w:styleId="Cabealho1">
    <w:name w:val="heading 1"/>
    <w:basedOn w:val="Normal"/>
    <w:next w:val="Normal"/>
    <w:link w:val="Cabealho1Carter"/>
    <w:uiPriority w:val="1"/>
    <w:qFormat/>
    <w:pPr>
      <w:spacing w:before="10"/>
      <w:ind w:left="192"/>
      <w:outlineLvl w:val="0"/>
    </w:pPr>
    <w:rPr>
      <w:b/>
      <w:bCs/>
      <w:sz w:val="16"/>
      <w:szCs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uiPriority w:val="1"/>
    <w:qFormat/>
    <w:rPr>
      <w:sz w:val="16"/>
      <w:szCs w:val="16"/>
    </w:rPr>
  </w:style>
  <w:style w:type="character" w:customStyle="1" w:styleId="CorpodetextoCarter">
    <w:name w:val="Corpo de texto Caráter"/>
    <w:link w:val="Corpodetexto"/>
    <w:uiPriority w:val="99"/>
    <w:rPr>
      <w:rFonts w:ascii="Trebuchet MS" w:hAnsi="Trebuchet MS" w:cs="Trebuchet MS"/>
    </w:rPr>
  </w:style>
  <w:style w:type="character" w:customStyle="1" w:styleId="Cabealho1Carter">
    <w:name w:val="Cabeçalho 1 Caráter"/>
    <w:link w:val="Cabealho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">
    <w:name w:val="Title"/>
    <w:basedOn w:val="Normal"/>
    <w:next w:val="Normal"/>
    <w:link w:val="TtuloCarter"/>
    <w:uiPriority w:val="1"/>
    <w:qFormat/>
    <w:pPr>
      <w:spacing w:before="27"/>
      <w:ind w:left="146"/>
    </w:pPr>
    <w:rPr>
      <w:sz w:val="44"/>
      <w:szCs w:val="44"/>
    </w:rPr>
  </w:style>
  <w:style w:type="character" w:customStyle="1" w:styleId="TtuloCarter">
    <w:name w:val="Título Caráter"/>
    <w:link w:val="Ttulo"/>
    <w:uiPriority w:val="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913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AD284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AD2845"/>
    <w:rPr>
      <w:rFonts w:ascii="Trebuchet MS" w:hAnsi="Trebuchet MS" w:cs="Trebuchet MS"/>
    </w:rPr>
  </w:style>
  <w:style w:type="paragraph" w:styleId="Rodap">
    <w:name w:val="footer"/>
    <w:basedOn w:val="Normal"/>
    <w:link w:val="RodapCarter"/>
    <w:uiPriority w:val="99"/>
    <w:unhideWhenUsed/>
    <w:rsid w:val="00AD284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AD2845"/>
    <w:rPr>
      <w:rFonts w:ascii="Trebuchet MS" w:hAnsi="Trebuchet MS" w:cs="Trebuchet MS"/>
    </w:rPr>
  </w:style>
  <w:style w:type="table" w:styleId="Tabelacomgrelha">
    <w:name w:val="Table Grid"/>
    <w:basedOn w:val="Tabelanormal"/>
    <w:uiPriority w:val="39"/>
    <w:rsid w:val="00AD2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co">
    <w:name w:val="Block Text"/>
    <w:basedOn w:val="Normal"/>
    <w:rsid w:val="00027C4D"/>
    <w:pPr>
      <w:widowControl/>
      <w:autoSpaceDE/>
      <w:autoSpaceDN/>
      <w:adjustRightInd/>
      <w:spacing w:line="240" w:lineRule="atLeast"/>
      <w:ind w:left="1410" w:right="-7" w:hanging="1410"/>
    </w:pPr>
    <w:rPr>
      <w:rFonts w:ascii="New York" w:hAnsi="New York" w:cs="Times New Roman"/>
      <w:sz w:val="24"/>
      <w:szCs w:val="20"/>
    </w:rPr>
  </w:style>
  <w:style w:type="paragraph" w:styleId="Textodenotaderodap">
    <w:name w:val="footnote text"/>
    <w:basedOn w:val="Normal"/>
    <w:link w:val="TextodenotaderodapCarter"/>
    <w:semiHidden/>
    <w:rsid w:val="00027C4D"/>
    <w:pPr>
      <w:widowControl/>
      <w:autoSpaceDE/>
      <w:autoSpaceDN/>
      <w:adjustRightInd/>
    </w:pPr>
    <w:rPr>
      <w:rFonts w:ascii="New York" w:hAnsi="New York" w:cs="Times New Roman"/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027C4D"/>
    <w:rPr>
      <w:rFonts w:ascii="New York" w:hAnsi="New York"/>
    </w:rPr>
  </w:style>
  <w:style w:type="character" w:styleId="Refdenotaderodap">
    <w:name w:val="footnote reference"/>
    <w:semiHidden/>
    <w:rsid w:val="00027C4D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530654"/>
    <w:rPr>
      <w:color w:val="808080"/>
    </w:rPr>
  </w:style>
  <w:style w:type="character" w:customStyle="1" w:styleId="Estilo1">
    <w:name w:val="Estilo1"/>
    <w:uiPriority w:val="1"/>
    <w:rsid w:val="00E70276"/>
    <w:rPr>
      <w:rFonts w:ascii="Calibri" w:hAnsi="Calibri"/>
      <w:b w:val="0"/>
      <w:i w:val="0"/>
      <w:caps w:val="0"/>
      <w:smallCaps w:val="0"/>
      <w:strike w:val="0"/>
      <w:dstrike w:val="0"/>
      <w:vanish w:val="0"/>
      <w:sz w:val="22"/>
      <w:vertAlign w:val="baseline"/>
    </w:rPr>
  </w:style>
  <w:style w:type="paragraph" w:styleId="NormalWeb">
    <w:name w:val="Normal (Web)"/>
    <w:basedOn w:val="Normal"/>
    <w:uiPriority w:val="99"/>
    <w:semiHidden/>
    <w:unhideWhenUsed/>
    <w:rsid w:val="00D7559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D75599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D75599"/>
    <w:rPr>
      <w:color w:val="0000FF"/>
      <w:u w:val="single"/>
    </w:rPr>
  </w:style>
  <w:style w:type="paragraph" w:customStyle="1" w:styleId="00Parecercorpodetexto01">
    <w:name w:val="00_Parecer_corpo de texto_01"/>
    <w:basedOn w:val="Normal"/>
    <w:link w:val="00Parecercorpodetexto01Carter"/>
    <w:qFormat/>
    <w:rsid w:val="000056AA"/>
    <w:pPr>
      <w:widowControl/>
      <w:autoSpaceDE/>
      <w:autoSpaceDN/>
      <w:adjustRightInd/>
      <w:spacing w:before="120" w:after="120" w:line="360" w:lineRule="auto"/>
      <w:jc w:val="both"/>
    </w:pPr>
    <w:rPr>
      <w:rFonts w:ascii="Calibri" w:eastAsia="Calibri" w:hAnsi="Calibri" w:cs="Calibri"/>
      <w:lang w:eastAsia="en-US"/>
    </w:rPr>
  </w:style>
  <w:style w:type="character" w:customStyle="1" w:styleId="00Parecercorpodetexto01Carter">
    <w:name w:val="00_Parecer_corpo de texto_01 Caráter"/>
    <w:basedOn w:val="Tipodeletrapredefinidodopargrafo"/>
    <w:link w:val="00Parecercorpodetexto01"/>
    <w:rsid w:val="000056AA"/>
    <w:rPr>
      <w:rFonts w:eastAsia="Calibri" w:cs="Calibri"/>
      <w:sz w:val="22"/>
      <w:szCs w:val="22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12F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6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gis.com/apps/webappviewer/index.html?id=7f7d5674280f41849c0a0869ced22d91&amp;center=-8.760324,41.379042,4326&amp;level=1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c.protecaodados@ccdrc.p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cdrc@ccdrc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cdrc.pt/pt/protecao-de-dados/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EB613C-EA51-483F-856E-1BF004610879}"/>
      </w:docPartPr>
      <w:docPartBody>
        <w:p w:rsidR="000F7D98" w:rsidRDefault="000F7D98">
          <w:r w:rsidRPr="00053EC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092592A25A6448EB9062EBEF184FD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4D38EC-208B-41EF-952A-1BE27DBC6A75}"/>
      </w:docPartPr>
      <w:docPartBody>
        <w:p w:rsidR="000F7D98" w:rsidRDefault="000F7D98" w:rsidP="000F7D98">
          <w:pPr>
            <w:pStyle w:val="0092592A25A6448EB9062EBEF184FD12"/>
          </w:pPr>
          <w:r w:rsidRPr="00053EC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C930E7F91DC4D7BB6EA36A5E27D5E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7EE06-CE76-44B2-AF2F-43565241A902}"/>
      </w:docPartPr>
      <w:docPartBody>
        <w:p w:rsidR="000F7D98" w:rsidRDefault="000F7D98" w:rsidP="000F7D98">
          <w:pPr>
            <w:pStyle w:val="6C930E7F91DC4D7BB6EA36A5E27D5E18"/>
          </w:pPr>
          <w:r w:rsidRPr="00053EC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E5F7B4828374AFE91AE8314251C4D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0317D0-9816-4C9B-A3CD-BC1CF9609D16}"/>
      </w:docPartPr>
      <w:docPartBody>
        <w:p w:rsidR="000F7D98" w:rsidRDefault="000F7D98" w:rsidP="000F7D98">
          <w:pPr>
            <w:pStyle w:val="2E5F7B4828374AFE91AE8314251C4D82"/>
          </w:pPr>
          <w:r w:rsidRPr="00053EC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93EF83EF4EA4A109978A475ADB986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71A257-C9C9-4743-97E1-E9136153C3C4}"/>
      </w:docPartPr>
      <w:docPartBody>
        <w:p w:rsidR="00847BB2" w:rsidRDefault="00847BB2" w:rsidP="00847BB2">
          <w:pPr>
            <w:pStyle w:val="493EF83EF4EA4A109978A475ADB98605"/>
          </w:pPr>
          <w:r w:rsidRPr="000B7208">
            <w:rPr>
              <w:rStyle w:val="TextodoMarcadordePosio"/>
            </w:rPr>
            <w:t>Escolha um item.</w:t>
          </w:r>
        </w:p>
      </w:docPartBody>
    </w:docPart>
    <w:docPart>
      <w:docPartPr>
        <w:name w:val="C02784F2B19E4458BE761796D91B3D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7A72F4-394D-47FB-A883-0643783E8366}"/>
      </w:docPartPr>
      <w:docPartBody>
        <w:p w:rsidR="00133E6E" w:rsidRDefault="008F04F5" w:rsidP="008F04F5">
          <w:pPr>
            <w:pStyle w:val="C02784F2B19E4458BE761796D91B3D19"/>
          </w:pPr>
          <w:r w:rsidRPr="00053EC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0F5423B10CD4085AC57C347C8A1AF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D91994-7300-45E0-9114-00E606A76982}"/>
      </w:docPartPr>
      <w:docPartBody>
        <w:p w:rsidR="00133E6E" w:rsidRDefault="008F04F5" w:rsidP="008F04F5">
          <w:pPr>
            <w:pStyle w:val="C0F5423B10CD4085AC57C347C8A1AFCA"/>
          </w:pPr>
          <w:r w:rsidRPr="00053EC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E2DC990FBA24ABCB149E84FDDB50A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FEEA65-55DC-4512-8630-8F76523531FD}"/>
      </w:docPartPr>
      <w:docPartBody>
        <w:p w:rsidR="00990F85" w:rsidRDefault="004E011E" w:rsidP="004E011E">
          <w:pPr>
            <w:pStyle w:val="0E2DC990FBA24ABCB149E84FDDB50A0B"/>
          </w:pPr>
          <w:r>
            <w:rPr>
              <w:rStyle w:val="TextodoMarcadordePosio"/>
              <w:rFonts w:cstheme="minorHAnsi"/>
              <w:sz w:val="20"/>
              <w:highlight w:val="lightGray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50E"/>
    <w:rsid w:val="00092DAC"/>
    <w:rsid w:val="000F7D98"/>
    <w:rsid w:val="00133E6E"/>
    <w:rsid w:val="00150916"/>
    <w:rsid w:val="002543FB"/>
    <w:rsid w:val="00464642"/>
    <w:rsid w:val="004E011E"/>
    <w:rsid w:val="0060279A"/>
    <w:rsid w:val="00656E5F"/>
    <w:rsid w:val="00834F6F"/>
    <w:rsid w:val="00847BB2"/>
    <w:rsid w:val="008F04F5"/>
    <w:rsid w:val="0094052B"/>
    <w:rsid w:val="0095180F"/>
    <w:rsid w:val="00990F85"/>
    <w:rsid w:val="00AB550E"/>
    <w:rsid w:val="00B5086B"/>
    <w:rsid w:val="00B632B8"/>
    <w:rsid w:val="00E446F2"/>
    <w:rsid w:val="00F1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E011E"/>
  </w:style>
  <w:style w:type="paragraph" w:customStyle="1" w:styleId="0092592A25A6448EB9062EBEF184FD12">
    <w:name w:val="0092592A25A6448EB9062EBEF184FD12"/>
    <w:rsid w:val="000F7D98"/>
  </w:style>
  <w:style w:type="paragraph" w:customStyle="1" w:styleId="6C930E7F91DC4D7BB6EA36A5E27D5E18">
    <w:name w:val="6C930E7F91DC4D7BB6EA36A5E27D5E18"/>
    <w:rsid w:val="000F7D98"/>
  </w:style>
  <w:style w:type="paragraph" w:customStyle="1" w:styleId="2E5F7B4828374AFE91AE8314251C4D82">
    <w:name w:val="2E5F7B4828374AFE91AE8314251C4D82"/>
    <w:rsid w:val="000F7D98"/>
  </w:style>
  <w:style w:type="paragraph" w:customStyle="1" w:styleId="493EF83EF4EA4A109978A475ADB98605">
    <w:name w:val="493EF83EF4EA4A109978A475ADB98605"/>
    <w:rsid w:val="00847BB2"/>
  </w:style>
  <w:style w:type="paragraph" w:customStyle="1" w:styleId="63632AB32B914E7BB542156F9FA564FE">
    <w:name w:val="63632AB32B914E7BB542156F9FA564FE"/>
    <w:rsid w:val="00E446F2"/>
  </w:style>
  <w:style w:type="paragraph" w:customStyle="1" w:styleId="C02784F2B19E4458BE761796D91B3D19">
    <w:name w:val="C02784F2B19E4458BE761796D91B3D19"/>
    <w:rsid w:val="008F04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F5423B10CD4085AC57C347C8A1AFCA">
    <w:name w:val="C0F5423B10CD4085AC57C347C8A1AFCA"/>
    <w:rsid w:val="008F04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2DC990FBA24ABCB149E84FDDB50A0B">
    <w:name w:val="0E2DC990FBA24ABCB149E84FDDB50A0B"/>
    <w:rsid w:val="004E01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6BB33-64DC-4A5E-A32A-80FF5F76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869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Mendes</dc:creator>
  <cp:keywords/>
  <dc:description/>
  <cp:lastModifiedBy>Ana Moreira</cp:lastModifiedBy>
  <cp:revision>45</cp:revision>
  <cp:lastPrinted>2024-09-26T16:53:00Z</cp:lastPrinted>
  <dcterms:created xsi:type="dcterms:W3CDTF">2024-09-27T15:04:00Z</dcterms:created>
  <dcterms:modified xsi:type="dcterms:W3CDTF">2026-05-03T17:01:00Z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Producer">
    <vt:lpwstr>Microsoft® Word 2010</vt:lpwstr>
  </property>
</Properties>
</file>